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511C" w14:textId="77777777" w:rsidR="004930FF" w:rsidRDefault="004930FF">
      <w:pPr>
        <w:spacing w:before="17" w:line="200" w:lineRule="exact"/>
        <w:rPr>
          <w:rFonts w:asciiTheme="minorHAnsi" w:hAnsiTheme="minorHAnsi" w:cstheme="minorHAnsi"/>
        </w:rPr>
      </w:pPr>
    </w:p>
    <w:p w14:paraId="421869BA" w14:textId="77777777" w:rsidR="005B4D04" w:rsidRDefault="005B4D04" w:rsidP="00BF30FA">
      <w:pPr>
        <w:spacing w:before="54" w:line="261" w:lineRule="auto"/>
        <w:ind w:left="7200" w:right="424" w:firstLine="720"/>
        <w:rPr>
          <w:rFonts w:asciiTheme="minorHAnsi" w:eastAsia="Calibri" w:hAnsiTheme="minorHAnsi" w:cstheme="minorHAnsi"/>
        </w:rPr>
      </w:pPr>
    </w:p>
    <w:p w14:paraId="3D9CD425" w14:textId="77777777" w:rsidR="005B4D04" w:rsidRDefault="009E0C3A" w:rsidP="009E0C3A">
      <w:pPr>
        <w:spacing w:before="54" w:line="261" w:lineRule="auto"/>
        <w:ind w:right="424"/>
        <w:rPr>
          <w:color w:val="244061" w:themeColor="accent1" w:themeShade="80"/>
        </w:rPr>
      </w:pPr>
      <w:r>
        <w:rPr>
          <w:noProof/>
        </w:rPr>
        <w:drawing>
          <wp:inline distT="0" distB="0" distL="0" distR="0" wp14:anchorId="1AEAC000" wp14:editId="3AD48589">
            <wp:extent cx="6812280" cy="1310640"/>
            <wp:effectExtent l="0" t="0" r="7620" b="381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36589" w14:textId="77777777" w:rsidR="005B4D04" w:rsidRDefault="005B4D04" w:rsidP="001503BB">
      <w:pPr>
        <w:pStyle w:val="Subtitle"/>
        <w:rPr>
          <w:color w:val="244061" w:themeColor="accent1" w:themeShade="80"/>
        </w:rPr>
      </w:pPr>
    </w:p>
    <w:p w14:paraId="7FDB074A" w14:textId="77777777" w:rsidR="004930FF" w:rsidRPr="005B4D04" w:rsidRDefault="004930FF" w:rsidP="001503BB">
      <w:pPr>
        <w:pStyle w:val="Subtitle"/>
        <w:rPr>
          <w:color w:val="244061" w:themeColor="accent1" w:themeShade="80"/>
        </w:rPr>
      </w:pPr>
      <w:r w:rsidRPr="005B4D04">
        <w:rPr>
          <w:color w:val="244061" w:themeColor="accent1" w:themeShade="80"/>
        </w:rPr>
        <w:t>Dear Customers and Partner</w:t>
      </w:r>
      <w:r w:rsidR="009F4A03" w:rsidRPr="005B4D04">
        <w:rPr>
          <w:color w:val="244061" w:themeColor="accent1" w:themeShade="80"/>
        </w:rPr>
        <w:t>s</w:t>
      </w:r>
      <w:r w:rsidRPr="005B4D04">
        <w:rPr>
          <w:color w:val="244061" w:themeColor="accent1" w:themeShade="80"/>
        </w:rPr>
        <w:t>,</w:t>
      </w:r>
    </w:p>
    <w:p w14:paraId="10B3AFE0" w14:textId="77777777" w:rsidR="004930FF" w:rsidRPr="005B4D04" w:rsidRDefault="004930FF" w:rsidP="001503BB">
      <w:pPr>
        <w:pStyle w:val="Subtitle"/>
        <w:rPr>
          <w:color w:val="244061" w:themeColor="accent1" w:themeShade="80"/>
        </w:rPr>
      </w:pPr>
      <w:r w:rsidRPr="005B4D04">
        <w:rPr>
          <w:color w:val="244061" w:themeColor="accent1" w:themeShade="80"/>
        </w:rPr>
        <w:t xml:space="preserve">We are pleased to provide </w:t>
      </w:r>
      <w:r w:rsidR="00AA09CB" w:rsidRPr="005B4D04">
        <w:rPr>
          <w:color w:val="244061" w:themeColor="accent1" w:themeShade="80"/>
        </w:rPr>
        <w:t>the quotation</w:t>
      </w:r>
      <w:r w:rsidRPr="005B4D04">
        <w:rPr>
          <w:color w:val="244061" w:themeColor="accent1" w:themeShade="80"/>
        </w:rPr>
        <w:t xml:space="preserve"> of customs clearance </w:t>
      </w:r>
      <w:r w:rsidR="00AA09CB" w:rsidRPr="005B4D04">
        <w:rPr>
          <w:color w:val="244061" w:themeColor="accent1" w:themeShade="80"/>
        </w:rPr>
        <w:t xml:space="preserve">&amp; transportation </w:t>
      </w:r>
      <w:r w:rsidRPr="005B4D04">
        <w:rPr>
          <w:color w:val="244061" w:themeColor="accent1" w:themeShade="80"/>
        </w:rPr>
        <w:t>servi</w:t>
      </w:r>
      <w:r w:rsidR="00AA09CB" w:rsidRPr="005B4D04">
        <w:rPr>
          <w:color w:val="244061" w:themeColor="accent1" w:themeShade="80"/>
        </w:rPr>
        <w:t xml:space="preserve">ces for your kind consideration </w:t>
      </w:r>
      <w:r w:rsidRPr="005B4D04">
        <w:rPr>
          <w:color w:val="244061" w:themeColor="accent1" w:themeShade="80"/>
        </w:rPr>
        <w:t>as follow:-</w:t>
      </w:r>
    </w:p>
    <w:p w14:paraId="586EDFF1" w14:textId="54984386" w:rsidR="004930FF" w:rsidRPr="005B4D04" w:rsidRDefault="004930FF" w:rsidP="001503BB">
      <w:pPr>
        <w:pStyle w:val="Subtitle"/>
        <w:rPr>
          <w:color w:val="244061" w:themeColor="accent1" w:themeShade="80"/>
        </w:rPr>
      </w:pPr>
      <w:r w:rsidRPr="005B4D04">
        <w:rPr>
          <w:color w:val="244061" w:themeColor="accent1" w:themeShade="80"/>
        </w:rPr>
        <w:t xml:space="preserve">Commodity: General cargo / Transport: </w:t>
      </w:r>
      <w:r w:rsidR="00213E9A" w:rsidRPr="005B4D04">
        <w:rPr>
          <w:color w:val="244061" w:themeColor="accent1" w:themeShade="80"/>
        </w:rPr>
        <w:t>L</w:t>
      </w:r>
      <w:r w:rsidR="00C530D4">
        <w:rPr>
          <w:color w:val="244061" w:themeColor="accent1" w:themeShade="80"/>
        </w:rPr>
        <w:t>CL (Import</w:t>
      </w:r>
      <w:r w:rsidRPr="005B4D04">
        <w:rPr>
          <w:color w:val="244061" w:themeColor="accent1" w:themeShade="80"/>
        </w:rPr>
        <w:t xml:space="preserve">) / Validity: End </w:t>
      </w:r>
      <w:r w:rsidR="008D31CF" w:rsidRPr="005B4D04">
        <w:rPr>
          <w:color w:val="244061" w:themeColor="accent1" w:themeShade="80"/>
        </w:rPr>
        <w:t xml:space="preserve">of </w:t>
      </w:r>
      <w:r w:rsidR="00547720">
        <w:rPr>
          <w:color w:val="244061" w:themeColor="accent1" w:themeShade="80"/>
        </w:rPr>
        <w:t>Aug</w:t>
      </w:r>
      <w:r w:rsidR="007E1FD1" w:rsidRPr="005B4D04">
        <w:rPr>
          <w:color w:val="244061" w:themeColor="accent1" w:themeShade="80"/>
        </w:rPr>
        <w:t>,</w:t>
      </w:r>
      <w:r w:rsidR="008D31CF" w:rsidRPr="005B4D04">
        <w:rPr>
          <w:color w:val="244061" w:themeColor="accent1" w:themeShade="80"/>
        </w:rPr>
        <w:t xml:space="preserve"> 20</w:t>
      </w:r>
      <w:r w:rsidR="00A136D6">
        <w:rPr>
          <w:color w:val="244061" w:themeColor="accent1" w:themeShade="80"/>
        </w:rPr>
        <w:t>2</w:t>
      </w:r>
      <w:r w:rsidR="003E1DB0">
        <w:rPr>
          <w:color w:val="244061" w:themeColor="accent1" w:themeShade="80"/>
        </w:rPr>
        <w:t>1</w:t>
      </w:r>
      <w:r w:rsidR="0071603E" w:rsidRPr="005B4D04">
        <w:rPr>
          <w:color w:val="244061" w:themeColor="accent1" w:themeShade="80"/>
        </w:rPr>
        <w:t>/ Currency: MMK</w:t>
      </w:r>
    </w:p>
    <w:p w14:paraId="309209E7" w14:textId="77777777" w:rsidR="004930FF" w:rsidRDefault="004930FF">
      <w:pPr>
        <w:spacing w:before="17" w:line="200" w:lineRule="exact"/>
        <w:rPr>
          <w:rFonts w:asciiTheme="minorHAnsi" w:hAnsiTheme="minorHAnsi" w:cstheme="minorHAnsi"/>
          <w:sz w:val="22"/>
          <w:szCs w:val="22"/>
        </w:rPr>
      </w:pPr>
    </w:p>
    <w:p w14:paraId="6D92A53A" w14:textId="77777777" w:rsidR="005B4D04" w:rsidRPr="0071603E" w:rsidRDefault="005B4D04">
      <w:pPr>
        <w:spacing w:before="17" w:line="200" w:lineRule="exact"/>
        <w:rPr>
          <w:rFonts w:asciiTheme="minorHAnsi" w:hAnsiTheme="minorHAnsi" w:cstheme="minorHAnsi"/>
          <w:sz w:val="22"/>
          <w:szCs w:val="22"/>
        </w:rPr>
      </w:pPr>
    </w:p>
    <w:p w14:paraId="2DD998C2" w14:textId="77777777" w:rsidR="00E55DBB" w:rsidRDefault="00213E9A" w:rsidP="00AA09C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 w:rsidRPr="0071603E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L</w:t>
      </w:r>
      <w:r w:rsidR="00CC1C7C" w:rsidRPr="0071603E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CL IMPORT SHIPMENT BY SEA</w:t>
      </w:r>
    </w:p>
    <w:p w14:paraId="0FC61987" w14:textId="77777777" w:rsidR="005B4D04" w:rsidRPr="0071603E" w:rsidRDefault="005B4D04" w:rsidP="005B4D04">
      <w:pPr>
        <w:pStyle w:val="ListParagraph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tbl>
      <w:tblPr>
        <w:tblW w:w="10459" w:type="dxa"/>
        <w:tblInd w:w="-5" w:type="dxa"/>
        <w:tblLook w:val="04A0" w:firstRow="1" w:lastRow="0" w:firstColumn="1" w:lastColumn="0" w:noHBand="0" w:noVBand="1"/>
      </w:tblPr>
      <w:tblGrid>
        <w:gridCol w:w="437"/>
        <w:gridCol w:w="4423"/>
        <w:gridCol w:w="1620"/>
        <w:gridCol w:w="3979"/>
      </w:tblGrid>
      <w:tr w:rsidR="00AA09CB" w:rsidRPr="0071603E" w14:paraId="00FF6D78" w14:textId="77777777" w:rsidTr="00074321">
        <w:trPr>
          <w:trHeight w:hRule="exact" w:val="27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3DCE1BB9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SR</w:t>
            </w:r>
          </w:p>
        </w:tc>
        <w:tc>
          <w:tcPr>
            <w:tcW w:w="4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270A4D38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PARTICULAR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51411BFC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PER SHIPMENT</w:t>
            </w:r>
          </w:p>
        </w:tc>
        <w:tc>
          <w:tcPr>
            <w:tcW w:w="3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49DB66B1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REMARKS</w:t>
            </w:r>
          </w:p>
        </w:tc>
      </w:tr>
      <w:tr w:rsidR="00AA09CB" w:rsidRPr="0071603E" w14:paraId="5BD73765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74DEA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E220" w14:textId="777777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CUSTOMS &amp; PORT CLEARANCE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3BBF1" w14:textId="766C9B1E" w:rsidR="0071603E" w:rsidRPr="0071603E" w:rsidRDefault="00543343" w:rsidP="007E1FD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1</w:t>
            </w:r>
            <w:r w:rsidR="00212220">
              <w:rPr>
                <w:rFonts w:asciiTheme="minorHAnsi" w:hAnsiTheme="minorHAnsi" w:cs="Calibri"/>
                <w:color w:val="17365D"/>
                <w:sz w:val="22"/>
                <w:szCs w:val="22"/>
              </w:rPr>
              <w:t>00,</w:t>
            </w:r>
            <w:r w:rsidR="0071603E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000</w:t>
            </w:r>
          </w:p>
          <w:p w14:paraId="32BDEFFB" w14:textId="77777777" w:rsidR="00AA09CB" w:rsidRPr="0071603E" w:rsidRDefault="00AA09CB" w:rsidP="007E1FD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C4B72" w14:textId="777777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-</w:t>
            </w:r>
          </w:p>
        </w:tc>
      </w:tr>
      <w:tr w:rsidR="00AA09CB" w:rsidRPr="0071603E" w14:paraId="7516CF4E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4F581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b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B5192" w14:textId="77777777" w:rsidR="00AA09CB" w:rsidRPr="0071603E" w:rsidRDefault="006F33DA" w:rsidP="001503B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LABOUR CHARGES </w:t>
            </w:r>
            <w:r w:rsidR="001503BB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For Customs Exam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5239B" w14:textId="77777777" w:rsidR="0071603E" w:rsidRPr="0071603E" w:rsidRDefault="009E0C3A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3</w:t>
            </w:r>
            <w:r w:rsidR="0071603E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0000</w:t>
            </w:r>
          </w:p>
          <w:p w14:paraId="57E3DBC8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65D7" w14:textId="77777777" w:rsidR="00AA09CB" w:rsidRPr="0071603E" w:rsidRDefault="009E0C3A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-</w:t>
            </w:r>
          </w:p>
        </w:tc>
      </w:tr>
      <w:tr w:rsidR="00AA09CB" w:rsidRPr="0071603E" w14:paraId="1A4996D0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DA40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086EA" w14:textId="777777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PORT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ABA8" w14:textId="77777777" w:rsidR="00AA09CB" w:rsidRPr="0071603E" w:rsidRDefault="00824593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At cost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A0E0C" w14:textId="77777777" w:rsidR="00AA09CB" w:rsidRPr="0071603E" w:rsidRDefault="00824593" w:rsidP="009D5AF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Will be billed as per actual receipt</w:t>
            </w:r>
          </w:p>
        </w:tc>
      </w:tr>
      <w:tr w:rsidR="00AA09CB" w:rsidRPr="0071603E" w14:paraId="26FC4C27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B62BC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d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79079" w14:textId="77777777" w:rsidR="00AA09CB" w:rsidRPr="0071603E" w:rsidRDefault="00AA09CB" w:rsidP="009D5AF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FORKLIFT CHARGES </w:t>
            </w:r>
            <w:r w:rsidR="009D5AFB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AT TERMINAL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E6B6B" w14:textId="77777777" w:rsidR="0071603E" w:rsidRPr="0071603E" w:rsidRDefault="009E0C3A" w:rsidP="00C3461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At cost</w:t>
            </w:r>
          </w:p>
          <w:p w14:paraId="3D9BAC35" w14:textId="77777777" w:rsidR="00AA09CB" w:rsidRPr="0071603E" w:rsidRDefault="00AA09CB" w:rsidP="00C3461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A39E9" w14:textId="77777777" w:rsidR="00AA09CB" w:rsidRPr="0071603E" w:rsidRDefault="009E0C3A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If necessary</w:t>
            </w:r>
          </w:p>
        </w:tc>
      </w:tr>
      <w:tr w:rsidR="00E52F38" w:rsidRPr="0071603E" w14:paraId="52EB5E8E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49F6" w14:textId="77777777" w:rsidR="00E52F38" w:rsidRPr="0071603E" w:rsidRDefault="00E52F38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e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C3B62" w14:textId="77777777" w:rsidR="00E52F38" w:rsidRPr="0071603E" w:rsidRDefault="009E0C3A" w:rsidP="009D5AF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FORM D/E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F058" w14:textId="77777777" w:rsidR="00E52F38" w:rsidRPr="0071603E" w:rsidRDefault="00E52F38" w:rsidP="00C3461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35000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66B0" w14:textId="77777777" w:rsidR="00E52F38" w:rsidRPr="0071603E" w:rsidRDefault="001E1C0C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Per Shipment</w:t>
            </w:r>
          </w:p>
        </w:tc>
      </w:tr>
      <w:tr w:rsidR="00AA09CB" w:rsidRPr="0071603E" w14:paraId="3E8C2C8A" w14:textId="77777777" w:rsidTr="006F33DA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747BA" w14:textId="77777777" w:rsidR="00AA09CB" w:rsidRPr="0071603E" w:rsidRDefault="00E52F38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f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771C2" w14:textId="777777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VALUATION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3C205" w14:textId="77777777" w:rsidR="0071603E" w:rsidRPr="0071603E" w:rsidRDefault="009E0C3A" w:rsidP="00272B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5</w:t>
            </w:r>
            <w:r w:rsidR="0071603E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0000</w:t>
            </w:r>
          </w:p>
          <w:p w14:paraId="62F7098A" w14:textId="77777777" w:rsidR="00AA09CB" w:rsidRPr="0071603E" w:rsidRDefault="00AA09CB" w:rsidP="00272B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D72A" w14:textId="77777777" w:rsidR="00AA09CB" w:rsidRPr="0071603E" w:rsidRDefault="00824593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If cargo with no recorded price</w:t>
            </w:r>
          </w:p>
        </w:tc>
      </w:tr>
    </w:tbl>
    <w:p w14:paraId="22959283" w14:textId="77777777" w:rsidR="00B93876" w:rsidRDefault="00B93876" w:rsidP="00B93876">
      <w:pPr>
        <w:spacing w:before="34" w:line="220" w:lineRule="exact"/>
        <w:ind w:left="15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5F22600A" w14:textId="77777777" w:rsidR="005B4D04" w:rsidRDefault="005B4D04" w:rsidP="00B93876">
      <w:pPr>
        <w:spacing w:before="34" w:line="220" w:lineRule="exact"/>
        <w:ind w:left="15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44CB3F2B" w14:textId="77777777" w:rsidR="005B4D04" w:rsidRPr="0071603E" w:rsidRDefault="005B4D04" w:rsidP="00B93876">
      <w:pPr>
        <w:spacing w:before="34" w:line="220" w:lineRule="exact"/>
        <w:ind w:left="15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44431ECD" w14:textId="77777777" w:rsidR="00D334C7" w:rsidRDefault="004B4D5C" w:rsidP="00B93876">
      <w:pPr>
        <w:pStyle w:val="ListParagraph"/>
        <w:numPr>
          <w:ilvl w:val="0"/>
          <w:numId w:val="3"/>
        </w:numPr>
        <w:spacing w:before="34" w:line="220" w:lineRule="exact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 w:rsidRPr="0071603E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SHIPPING LINE &amp; TRUCKING SUPPLEMENTARY COST (IF REQUIRED)</w:t>
      </w:r>
    </w:p>
    <w:p w14:paraId="5E017191" w14:textId="77777777" w:rsidR="005B4D04" w:rsidRPr="0071603E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tbl>
      <w:tblPr>
        <w:tblW w:w="10470" w:type="dxa"/>
        <w:tblInd w:w="-5" w:type="dxa"/>
        <w:tblLook w:val="04A0" w:firstRow="1" w:lastRow="0" w:firstColumn="1" w:lastColumn="0" w:noHBand="0" w:noVBand="1"/>
      </w:tblPr>
      <w:tblGrid>
        <w:gridCol w:w="450"/>
        <w:gridCol w:w="4410"/>
        <w:gridCol w:w="1890"/>
        <w:gridCol w:w="3720"/>
      </w:tblGrid>
      <w:tr w:rsidR="00074321" w:rsidRPr="0071603E" w14:paraId="09C5FB62" w14:textId="77777777" w:rsidTr="00732EA5">
        <w:trPr>
          <w:trHeight w:val="37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786EB25F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SR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49BDD987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PARTICULAR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134EE2FE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PER SHIPMENT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5466E0AC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REMARKS</w:t>
            </w:r>
          </w:p>
        </w:tc>
      </w:tr>
      <w:tr w:rsidR="00D334C7" w:rsidRPr="0071603E" w14:paraId="1431F629" w14:textId="77777777" w:rsidTr="00732EA5">
        <w:trPr>
          <w:trHeight w:hRule="exact" w:val="595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98A5D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C843" w14:textId="77777777" w:rsidR="00D334C7" w:rsidRPr="0071603E" w:rsidRDefault="00D334C7" w:rsidP="00D334C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RELEASE ORDER FEE</w:t>
            </w:r>
            <w:r w:rsidR="00732EA5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BY CO-LOADER/ FORWARDERS &amp; CARRIERS</w:t>
            </w:r>
          </w:p>
          <w:p w14:paraId="060867D8" w14:textId="77777777" w:rsidR="00D334C7" w:rsidRPr="0071603E" w:rsidRDefault="00D334C7" w:rsidP="00D334C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4711C" w14:textId="77777777" w:rsidR="00D334C7" w:rsidRPr="0071603E" w:rsidRDefault="001070CE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At cost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3F604" w14:textId="77777777" w:rsidR="00D334C7" w:rsidRPr="0071603E" w:rsidRDefault="001070CE" w:rsidP="00B313DE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Will be billed as per actual receipt</w:t>
            </w:r>
          </w:p>
        </w:tc>
      </w:tr>
      <w:tr w:rsidR="00C564E3" w:rsidRPr="0071603E" w14:paraId="1C5138C7" w14:textId="77777777" w:rsidTr="00732EA5">
        <w:trPr>
          <w:trHeight w:hRule="exact" w:val="604"/>
        </w:trPr>
        <w:tc>
          <w:tcPr>
            <w:tcW w:w="45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3C5D" w14:textId="77777777" w:rsidR="00C564E3" w:rsidRPr="0071603E" w:rsidRDefault="00732EA5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b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A1D7" w14:textId="77777777" w:rsidR="00C564E3" w:rsidRPr="0071603E" w:rsidRDefault="009E0C3A" w:rsidP="0071603E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TRANSPORTATION FEE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A77B7" w14:textId="77777777" w:rsidR="00C564E3" w:rsidRPr="0071603E" w:rsidRDefault="009E0C3A" w:rsidP="001070CE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-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93AD" w14:textId="77777777" w:rsidR="00C564E3" w:rsidRPr="0071603E" w:rsidRDefault="009E0C3A" w:rsidP="0093415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Need to advise address</w:t>
            </w:r>
          </w:p>
        </w:tc>
      </w:tr>
      <w:tr w:rsidR="00C564E3" w:rsidRPr="0071603E" w14:paraId="391598FD" w14:textId="77777777" w:rsidTr="00732EA5">
        <w:trPr>
          <w:trHeight w:hRule="exact" w:val="343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BF777" w14:textId="77777777" w:rsidR="00C564E3" w:rsidRPr="0071603E" w:rsidRDefault="00732EA5" w:rsidP="00C564E3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93E1" w14:textId="77777777" w:rsidR="00C564E3" w:rsidRPr="0071603E" w:rsidRDefault="00C564E3" w:rsidP="00732EA5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UNLOADING </w:t>
            </w:r>
            <w:r w:rsidR="00732EA5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AT CNEE’S PREMISES</w:t>
            </w: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2FE20" w14:textId="77777777" w:rsidR="00C564E3" w:rsidRPr="0071603E" w:rsidRDefault="00732EA5" w:rsidP="00497148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-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BCDDE" w14:textId="77777777" w:rsidR="00C564E3" w:rsidRPr="0071603E" w:rsidRDefault="00732EA5" w:rsidP="00C564E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proofErr w:type="spellStart"/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Cnee’s</w:t>
            </w:r>
            <w:proofErr w:type="spellEnd"/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liability</w:t>
            </w:r>
          </w:p>
        </w:tc>
      </w:tr>
      <w:tr w:rsidR="00C564E3" w:rsidRPr="0071603E" w14:paraId="6D8C39DB" w14:textId="77777777" w:rsidTr="00732EA5">
        <w:trPr>
          <w:trHeight w:hRule="exact" w:val="550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AE580" w14:textId="77777777" w:rsidR="00C564E3" w:rsidRPr="0071603E" w:rsidRDefault="00732EA5" w:rsidP="00C564E3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30CD5" w14:textId="77777777" w:rsidR="00C564E3" w:rsidRPr="0071603E" w:rsidRDefault="00C564E3" w:rsidP="00C564E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FORKLIFT OR CRANE CHARGES FOR OFFLOADING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01D19" w14:textId="77777777" w:rsidR="00C564E3" w:rsidRPr="0071603E" w:rsidRDefault="00C564E3" w:rsidP="00C564E3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At Cost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91A21" w14:textId="77777777" w:rsidR="00C564E3" w:rsidRPr="0071603E" w:rsidRDefault="00C564E3" w:rsidP="00C564E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If necessary</w:t>
            </w:r>
          </w:p>
        </w:tc>
      </w:tr>
    </w:tbl>
    <w:p w14:paraId="3794668B" w14:textId="77777777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532EB032" w14:textId="77777777" w:rsidR="005B4D04" w:rsidRDefault="00A136D6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**Exclusive </w:t>
      </w:r>
      <w:proofErr w:type="spellStart"/>
      <w: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labour</w:t>
      </w:r>
      <w:proofErr w:type="spellEnd"/>
      <w: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 charges at consignee’s WH</w:t>
      </w:r>
    </w:p>
    <w:p w14:paraId="412A55DD" w14:textId="77777777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102CE81D" w14:textId="77777777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25D1586F" w14:textId="77777777" w:rsidR="00674E9D" w:rsidRDefault="00CC1C7C" w:rsidP="005B4D04">
      <w:pPr>
        <w:pStyle w:val="ListParagraph"/>
        <w:numPr>
          <w:ilvl w:val="0"/>
          <w:numId w:val="3"/>
        </w:numPr>
        <w:spacing w:before="34" w:line="220" w:lineRule="exact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 w:rsidRPr="005B4D04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CUSTOMS DUTY &amp; OTHER TAXES</w:t>
      </w:r>
    </w:p>
    <w:p w14:paraId="6B3A6121" w14:textId="77777777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39AD21C7" w14:textId="77777777" w:rsidR="005B4D04" w:rsidRP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tbl>
      <w:tblPr>
        <w:tblW w:w="11194" w:type="dxa"/>
        <w:tblInd w:w="-5" w:type="dxa"/>
        <w:tblLook w:val="04A0" w:firstRow="1" w:lastRow="0" w:firstColumn="1" w:lastColumn="0" w:noHBand="0" w:noVBand="1"/>
      </w:tblPr>
      <w:tblGrid>
        <w:gridCol w:w="664"/>
        <w:gridCol w:w="3195"/>
        <w:gridCol w:w="6178"/>
        <w:gridCol w:w="1157"/>
      </w:tblGrid>
      <w:tr w:rsidR="00156C07" w:rsidRPr="0071603E" w14:paraId="58DDF5A6" w14:textId="77777777" w:rsidTr="009E0C3A">
        <w:trPr>
          <w:trHeight w:hRule="exact" w:val="30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5B39F" w14:textId="77777777" w:rsidR="00156C07" w:rsidRPr="0071603E" w:rsidRDefault="00156C07" w:rsidP="00156C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8BCEC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CUSTOMS DUTY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45B44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As per Customs Tariff (H.S Code)</w:t>
            </w:r>
          </w:p>
        </w:tc>
      </w:tr>
      <w:tr w:rsidR="00156C07" w:rsidRPr="0071603E" w14:paraId="21DB1C6E" w14:textId="77777777" w:rsidTr="009E0C3A">
        <w:trPr>
          <w:trHeight w:hRule="exact" w:val="300"/>
        </w:trPr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5D91D" w14:textId="77777777" w:rsidR="00156C07" w:rsidRPr="0071603E" w:rsidRDefault="00156C07" w:rsidP="00156C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b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1863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COMMERCIAL TAX</w:t>
            </w:r>
          </w:p>
        </w:tc>
        <w:tc>
          <w:tcPr>
            <w:tcW w:w="7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F4230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5% on Customs Duty + Commercial Value</w:t>
            </w:r>
            <w:r w:rsidR="009D5AFB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or Customs accessible value</w:t>
            </w:r>
          </w:p>
        </w:tc>
      </w:tr>
      <w:tr w:rsidR="00156C07" w:rsidRPr="0071603E" w14:paraId="57CCE36C" w14:textId="77777777" w:rsidTr="009E0C3A">
        <w:trPr>
          <w:trHeight w:hRule="exact" w:val="291"/>
        </w:trPr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E7E80" w14:textId="77777777" w:rsidR="00156C07" w:rsidRPr="0071603E" w:rsidRDefault="00156C07" w:rsidP="00156C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ECD7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ADVANCE TAX</w:t>
            </w:r>
          </w:p>
        </w:tc>
        <w:tc>
          <w:tcPr>
            <w:tcW w:w="7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9CCB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2% on Commercial Value</w:t>
            </w:r>
            <w:r w:rsidR="009D5AFB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or Customs accessible value</w:t>
            </w:r>
          </w:p>
        </w:tc>
      </w:tr>
      <w:tr w:rsidR="00156C07" w:rsidRPr="0071603E" w14:paraId="6CD9E36B" w14:textId="77777777" w:rsidTr="009E0C3A">
        <w:trPr>
          <w:trHeight w:hRule="exact" w:val="274"/>
        </w:trPr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919B" w14:textId="77777777" w:rsidR="00156C07" w:rsidRPr="0071603E" w:rsidRDefault="00156C07" w:rsidP="00156C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7CC50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MACCS FEE</w:t>
            </w:r>
          </w:p>
        </w:tc>
        <w:tc>
          <w:tcPr>
            <w:tcW w:w="7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5ED35" w14:textId="77777777" w:rsidR="00156C07" w:rsidRPr="0071603E" w:rsidRDefault="0071603E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30000 MMK</w:t>
            </w:r>
            <w:r w:rsidR="00156C07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Per Shipment</w:t>
            </w:r>
          </w:p>
        </w:tc>
      </w:tr>
      <w:tr w:rsidR="009C512C" w:rsidRPr="005B4D04" w14:paraId="2CE2FF08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5F8D" w14:textId="77777777" w:rsidR="005B4D04" w:rsidRP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  <w:p w14:paraId="6FBCA2C6" w14:textId="3F800AD0" w:rsid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  <w:p w14:paraId="2E2BB4D1" w14:textId="5880C8A1" w:rsidR="00B13B0C" w:rsidRDefault="003E1DB0" w:rsidP="003E1DB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u w:val="single"/>
              </w:rPr>
            </w:pPr>
            <w:bookmarkStart w:id="0" w:name="_Hlk72916341"/>
            <w:bookmarkStart w:id="1" w:name="_GoBack"/>
            <w:r>
              <w:rPr>
                <w:rFonts w:asciiTheme="minorHAnsi" w:hAnsiTheme="minorHAnsi"/>
                <w:b/>
                <w:bCs/>
                <w:color w:val="244061" w:themeColor="accent1" w:themeShade="80"/>
                <w:u w:val="single"/>
              </w:rPr>
              <w:lastRenderedPageBreak/>
              <w:t xml:space="preserve">COMPANY HIRING </w:t>
            </w:r>
          </w:p>
          <w:p w14:paraId="5F9D9E34" w14:textId="77777777" w:rsidR="003E1DB0" w:rsidRPr="003E1DB0" w:rsidRDefault="003E1DB0" w:rsidP="003E1DB0">
            <w:pPr>
              <w:spacing w:line="276" w:lineRule="auto"/>
              <w:ind w:left="152"/>
              <w:rPr>
                <w:rFonts w:asciiTheme="minorHAnsi" w:hAnsiTheme="minorHAnsi"/>
                <w:b/>
                <w:bCs/>
                <w:color w:val="244061" w:themeColor="accent1" w:themeShade="80"/>
                <w:u w:val="single"/>
              </w:rPr>
            </w:pPr>
          </w:p>
          <w:p w14:paraId="075A6DE9" w14:textId="2D7ABBBB" w:rsidR="003E1DB0" w:rsidRPr="003E1DB0" w:rsidRDefault="003E1DB0" w:rsidP="003E1DB0">
            <w:pPr>
              <w:pStyle w:val="ListParagraph"/>
              <w:spacing w:line="276" w:lineRule="auto"/>
              <w:ind w:left="512"/>
              <w:rPr>
                <w:rFonts w:asciiTheme="minorHAnsi" w:hAnsiTheme="minorHAnsi"/>
                <w:color w:val="244061" w:themeColor="accent1" w:themeShade="80"/>
              </w:rPr>
            </w:pPr>
            <w:r w:rsidRPr="003E1DB0">
              <w:rPr>
                <w:rFonts w:asciiTheme="minorHAnsi" w:hAnsiTheme="minorHAnsi"/>
                <w:color w:val="244061" w:themeColor="accent1" w:themeShade="80"/>
              </w:rPr>
              <w:t>Company hiring charges 3% of Invoice value under 100,000 USD (Minimum 250 USD) per BL/AWB</w:t>
            </w:r>
          </w:p>
          <w:bookmarkEnd w:id="0"/>
          <w:bookmarkEnd w:id="1"/>
          <w:p w14:paraId="32BD7E31" w14:textId="77777777" w:rsidR="005B4D04" w:rsidRP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  <w:p w14:paraId="2A9EE5CF" w14:textId="77777777" w:rsidR="00CE6DB8" w:rsidRPr="003E1DB0" w:rsidRDefault="00CE6DB8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  <w:r w:rsidRPr="00CE6DB8"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  <w:t>Terms and Condition</w:t>
            </w:r>
          </w:p>
        </w:tc>
      </w:tr>
      <w:tr w:rsidR="005B4D04" w:rsidRPr="005B4D04" w14:paraId="17F9A18C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E9EAA" w14:textId="77777777" w:rsidR="005B4D04" w:rsidRP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</w:tc>
      </w:tr>
      <w:tr w:rsidR="009C512C" w:rsidRPr="005B4D04" w14:paraId="36C9741A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3DC4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For MIC Company ,</w:t>
            </w:r>
            <w:proofErr w:type="spellStart"/>
            <w:r w:rsidRPr="005B4D04">
              <w:rPr>
                <w:rFonts w:asciiTheme="minorHAnsi" w:hAnsiTheme="minorHAnsi"/>
                <w:color w:val="244061" w:themeColor="accent1" w:themeShade="80"/>
              </w:rPr>
              <w:t>BaKha</w:t>
            </w:r>
            <w:proofErr w:type="spellEnd"/>
            <w:r w:rsidRPr="005B4D04">
              <w:rPr>
                <w:rFonts w:asciiTheme="minorHAnsi" w:hAnsiTheme="minorHAnsi"/>
                <w:color w:val="244061" w:themeColor="accent1" w:themeShade="80"/>
              </w:rPr>
              <w:t>(Tax</w:t>
            </w:r>
            <w:r w:rsidR="009E0C3A">
              <w:rPr>
                <w:rFonts w:asciiTheme="minorHAnsi" w:hAnsiTheme="minorHAnsi"/>
                <w:color w:val="244061" w:themeColor="accent1" w:themeShade="80"/>
              </w:rPr>
              <w:t xml:space="preserve"> exemption check)will be kyat 10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,000/invoice</w:t>
            </w:r>
          </w:p>
        </w:tc>
      </w:tr>
      <w:tr w:rsidR="009C512C" w:rsidRPr="005B4D04" w14:paraId="34D35629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D280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if Cargo physical inspection by customs and on paper documents did not match, customs negotiation cost will be customer's account</w:t>
            </w:r>
          </w:p>
        </w:tc>
      </w:tr>
      <w:tr w:rsidR="009C512C" w:rsidRPr="005B4D04" w14:paraId="6D7A869B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3EAF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Customer must provide required documents to us minimum2-3 days ahead before vessel or air shipmen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ETA Yangon</w:t>
            </w:r>
          </w:p>
        </w:tc>
      </w:tr>
      <w:tr w:rsidR="009C512C" w:rsidRPr="005B4D04" w14:paraId="3766709F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C9A5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Customer must provide us Packing List,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Commercial Invoice,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Sales Contract </w:t>
            </w:r>
            <w:proofErr w:type="gramStart"/>
            <w:r w:rsidRPr="005B4D04">
              <w:rPr>
                <w:rFonts w:asciiTheme="minorHAnsi" w:hAnsiTheme="minorHAnsi"/>
                <w:color w:val="244061" w:themeColor="accent1" w:themeShade="80"/>
              </w:rPr>
              <w:t>etc..</w:t>
            </w:r>
            <w:proofErr w:type="gramEnd"/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As per Proper format and letter head. Otherwise.,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file preparation charges will be kyat 30,000/File</w:t>
            </w:r>
          </w:p>
        </w:tc>
      </w:tr>
      <w:tr w:rsidR="009C512C" w:rsidRPr="005B4D04" w14:paraId="15F87483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47A5" w14:textId="77777777" w:rsidR="00CE6DB8" w:rsidRPr="005B4D04" w:rsidRDefault="0005562C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If country of origin (CO) can’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>t provide,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>cargo packing must printed product origin,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>Otherwise custom Penalty incurred.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 xml:space="preserve">If CO document and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actual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 xml:space="preserve"> cargo origin are different or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Co Not found, Customs Penalty will incurred</w:t>
            </w:r>
          </w:p>
        </w:tc>
      </w:tr>
      <w:tr w:rsidR="009C512C" w:rsidRPr="005B4D04" w14:paraId="7ECF7411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8AE5" w14:textId="77777777" w:rsidR="00CE6DB8" w:rsidRPr="00CE6DB8" w:rsidRDefault="00CE6DB8" w:rsidP="00B24EEF">
            <w:pPr>
              <w:spacing w:line="276" w:lineRule="auto"/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</w:tr>
      <w:tr w:rsidR="009C512C" w:rsidRPr="005B4D04" w14:paraId="00BC7145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9A32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Packing lists items are more than 30 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>items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per customs file, additional cost will be kyat 20,000/-if cargo are more than 50 items, addi</w:t>
            </w:r>
            <w:r w:rsidR="009E0C3A">
              <w:rPr>
                <w:rFonts w:asciiTheme="minorHAnsi" w:hAnsiTheme="minorHAnsi"/>
                <w:color w:val="244061" w:themeColor="accent1" w:themeShade="80"/>
              </w:rPr>
              <w:t>tional cost will be kyat 35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,000/-</w:t>
            </w:r>
          </w:p>
        </w:tc>
      </w:tr>
      <w:tr w:rsidR="009C512C" w:rsidRPr="005B4D04" w14:paraId="6030033D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1658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DG or 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>special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Equipment will be subject to additional surcharge at cost .For RED channel,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Extra trucking,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proofErr w:type="spellStart"/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>labour</w:t>
            </w:r>
            <w:proofErr w:type="spellEnd"/>
            <w:r w:rsidRPr="005B4D04">
              <w:rPr>
                <w:rFonts w:asciiTheme="minorHAnsi" w:hAnsiTheme="minorHAnsi"/>
                <w:color w:val="244061" w:themeColor="accent1" w:themeShade="80"/>
              </w:rPr>
              <w:t>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and forklift</w:t>
            </w:r>
            <w:r w:rsidR="00B24EEF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(if required) will be incurred.</w:t>
            </w:r>
          </w:p>
        </w:tc>
      </w:tr>
      <w:tr w:rsidR="009C512C" w:rsidRPr="005B4D04" w14:paraId="4303F9E1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153A" w14:textId="77777777" w:rsid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PE/Spare parts which need to do Pre-exam,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additional cost will be Kyat 35,000/file + subject to </w:t>
            </w:r>
            <w:proofErr w:type="spellStart"/>
            <w:r w:rsidRPr="005B4D04">
              <w:rPr>
                <w:rFonts w:asciiTheme="minorHAnsi" w:hAnsiTheme="minorHAnsi"/>
                <w:color w:val="244061" w:themeColor="accent1" w:themeShade="80"/>
              </w:rPr>
              <w:t>labour</w:t>
            </w:r>
            <w:proofErr w:type="spellEnd"/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&amp; cargo photo printing will be cost to cost</w:t>
            </w:r>
          </w:p>
          <w:p w14:paraId="6AB01248" w14:textId="77777777" w:rsidR="009E0C3A" w:rsidRPr="005B4D04" w:rsidRDefault="009E0C3A" w:rsidP="009E0C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Broker Registration into the company account 10000 for new customer (UCB Services).</w:t>
            </w:r>
          </w:p>
          <w:p w14:paraId="7FBA478B" w14:textId="77777777" w:rsidR="009E0C3A" w:rsidRPr="005B4D04" w:rsidRDefault="009E0C3A" w:rsidP="009E0C3A">
            <w:pPr>
              <w:pStyle w:val="ListParagraph"/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</w:p>
          <w:p w14:paraId="28579536" w14:textId="77777777" w:rsidR="00CE6DB8" w:rsidRPr="00CE6DB8" w:rsidRDefault="00CE6DB8" w:rsidP="00B24EEF">
            <w:pPr>
              <w:spacing w:line="276" w:lineRule="auto"/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</w:tr>
    </w:tbl>
    <w:p w14:paraId="0A960E99" w14:textId="77777777" w:rsidR="0005562C" w:rsidRPr="005B4D04" w:rsidRDefault="0005562C" w:rsidP="0005562C">
      <w:pPr>
        <w:spacing w:line="200" w:lineRule="exact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14:paraId="39BABF9A" w14:textId="77777777" w:rsidR="0005562C" w:rsidRPr="005B4D04" w:rsidRDefault="0005562C" w:rsidP="0005562C">
      <w:pPr>
        <w:spacing w:line="200" w:lineRule="exact"/>
        <w:rPr>
          <w:rFonts w:asciiTheme="minorHAnsi" w:hAnsiTheme="minorHAnsi" w:cstheme="minorHAnsi"/>
          <w:b/>
          <w:color w:val="244061" w:themeColor="accent1" w:themeShade="80"/>
          <w:sz w:val="24"/>
          <w:szCs w:val="24"/>
          <w:u w:val="single"/>
        </w:rPr>
      </w:pPr>
      <w:r w:rsidRPr="005B4D04">
        <w:rPr>
          <w:rFonts w:asciiTheme="minorHAnsi" w:hAnsiTheme="minorHAnsi" w:cstheme="minorHAnsi"/>
          <w:b/>
          <w:color w:val="244061" w:themeColor="accent1" w:themeShade="80"/>
          <w:sz w:val="24"/>
          <w:szCs w:val="24"/>
          <w:u w:val="single"/>
        </w:rPr>
        <w:t>Require Documents for Import</w:t>
      </w:r>
    </w:p>
    <w:p w14:paraId="4C553D61" w14:textId="77777777" w:rsidR="009C512C" w:rsidRPr="005B4D04" w:rsidRDefault="009C512C" w:rsidP="0005562C">
      <w:pPr>
        <w:spacing w:line="200" w:lineRule="exact"/>
        <w:rPr>
          <w:rFonts w:asciiTheme="minorHAnsi" w:hAnsiTheme="minorHAnsi" w:cstheme="minorHAnsi"/>
          <w:b/>
          <w:color w:val="244061" w:themeColor="accent1" w:themeShade="80"/>
          <w:sz w:val="24"/>
          <w:szCs w:val="24"/>
          <w:u w:val="single"/>
        </w:rPr>
      </w:pPr>
    </w:p>
    <w:p w14:paraId="7D20822F" w14:textId="77777777" w:rsidR="005B4D04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BL or AWB</w:t>
      </w:r>
    </w:p>
    <w:p w14:paraId="632F3E02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Packing List,</w:t>
      </w:r>
      <w:r w:rsidR="009C512C" w:rsidRPr="005B4D04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="009E0C3A">
        <w:rPr>
          <w:rFonts w:asciiTheme="minorHAnsi" w:hAnsiTheme="minorHAnsi" w:cstheme="minorHAnsi"/>
          <w:color w:val="244061" w:themeColor="accent1" w:themeShade="80"/>
        </w:rPr>
        <w:t>Commercial</w:t>
      </w:r>
      <w:r w:rsidRPr="005B4D04">
        <w:rPr>
          <w:rFonts w:asciiTheme="minorHAnsi" w:hAnsiTheme="minorHAnsi" w:cstheme="minorHAnsi"/>
          <w:color w:val="244061" w:themeColor="accent1" w:themeShade="80"/>
        </w:rPr>
        <w:t xml:space="preserve"> Invoice</w:t>
      </w:r>
    </w:p>
    <w:p w14:paraId="266AB329" w14:textId="77777777" w:rsidR="0005562C" w:rsidRPr="005B4D04" w:rsidRDefault="00B24EEF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Special</w:t>
      </w:r>
      <w:r w:rsidR="0005562C" w:rsidRPr="005B4D04">
        <w:rPr>
          <w:rFonts w:asciiTheme="minorHAnsi" w:hAnsiTheme="minorHAnsi" w:cstheme="minorHAnsi"/>
          <w:color w:val="244061" w:themeColor="accent1" w:themeShade="80"/>
        </w:rPr>
        <w:t xml:space="preserve"> Power</w:t>
      </w:r>
    </w:p>
    <w:p w14:paraId="6667FCF7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Company Registration</w:t>
      </w:r>
    </w:p>
    <w:p w14:paraId="3E607E1A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MD</w:t>
      </w:r>
      <w:r w:rsidR="009E0C3A">
        <w:rPr>
          <w:rFonts w:asciiTheme="minorHAnsi" w:hAnsiTheme="minorHAnsi" w:cstheme="minorHAnsi"/>
          <w:color w:val="244061" w:themeColor="accent1" w:themeShade="80"/>
        </w:rPr>
        <w:t>/Director’s</w:t>
      </w:r>
      <w:r w:rsidRPr="005B4D04">
        <w:rPr>
          <w:rFonts w:asciiTheme="minorHAnsi" w:hAnsiTheme="minorHAnsi" w:cstheme="minorHAnsi"/>
          <w:color w:val="244061" w:themeColor="accent1" w:themeShade="80"/>
        </w:rPr>
        <w:t xml:space="preserve"> NRC copy</w:t>
      </w:r>
    </w:p>
    <w:p w14:paraId="16D27447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 xml:space="preserve">Import </w:t>
      </w:r>
      <w:r w:rsidR="00B24EEF" w:rsidRPr="005B4D04">
        <w:rPr>
          <w:rFonts w:asciiTheme="minorHAnsi" w:hAnsiTheme="minorHAnsi" w:cstheme="minorHAnsi"/>
          <w:color w:val="244061" w:themeColor="accent1" w:themeShade="80"/>
        </w:rPr>
        <w:t>License</w:t>
      </w:r>
      <w:r w:rsidRPr="005B4D04">
        <w:rPr>
          <w:rFonts w:asciiTheme="minorHAnsi" w:hAnsiTheme="minorHAnsi" w:cstheme="minorHAnsi"/>
          <w:color w:val="244061" w:themeColor="accent1" w:themeShade="80"/>
        </w:rPr>
        <w:t xml:space="preserve"> (if any) sales contract</w:t>
      </w:r>
    </w:p>
    <w:p w14:paraId="22C3908D" w14:textId="77777777" w:rsidR="009E0C3A" w:rsidRPr="009E0C3A" w:rsidRDefault="0005562C" w:rsidP="009E0C3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Company letter Head,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Insurance/Country of Origin</w:t>
      </w:r>
    </w:p>
    <w:p w14:paraId="438D3303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Remark: Above Quotation are not valid for cars,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vehicle,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heavy equipment,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food product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(FDA related</w:t>
      </w:r>
      <w:proofErr w:type="gramStart"/>
      <w:r w:rsidRPr="005B4D04">
        <w:rPr>
          <w:rFonts w:asciiTheme="minorHAnsi" w:hAnsiTheme="minorHAnsi" w:cstheme="minorHAnsi"/>
          <w:color w:val="244061" w:themeColor="accent1" w:themeShade="80"/>
        </w:rPr>
        <w:t>),Pre</w:t>
      </w:r>
      <w:proofErr w:type="gramEnd"/>
      <w:r w:rsidRPr="005B4D04">
        <w:rPr>
          <w:rFonts w:asciiTheme="minorHAnsi" w:hAnsiTheme="minorHAnsi" w:cstheme="minorHAnsi"/>
          <w:color w:val="244061" w:themeColor="accent1" w:themeShade="80"/>
        </w:rPr>
        <w:t>-exam requirement,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Repair and Return etc</w:t>
      </w:r>
      <w:r w:rsidR="00B24EEF">
        <w:rPr>
          <w:rFonts w:asciiTheme="minorHAnsi" w:hAnsiTheme="minorHAnsi" w:cstheme="minorHAnsi"/>
          <w:color w:val="244061" w:themeColor="accent1" w:themeShade="80"/>
        </w:rPr>
        <w:t>.</w:t>
      </w:r>
    </w:p>
    <w:sectPr w:rsidR="0005562C" w:rsidRPr="005B4D04">
      <w:footerReference w:type="default" r:id="rId8"/>
      <w:type w:val="continuous"/>
      <w:pgSz w:w="12240" w:h="15840"/>
      <w:pgMar w:top="0" w:right="9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9A0DB" w14:textId="77777777" w:rsidR="00233C8B" w:rsidRDefault="00233C8B" w:rsidP="005C3AB2">
      <w:r>
        <w:separator/>
      </w:r>
    </w:p>
  </w:endnote>
  <w:endnote w:type="continuationSeparator" w:id="0">
    <w:p w14:paraId="6097D1A3" w14:textId="77777777" w:rsidR="00233C8B" w:rsidRDefault="00233C8B" w:rsidP="005C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Ligh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5FE9" w14:textId="77777777" w:rsidR="005C3AB2" w:rsidRPr="00C76E08" w:rsidRDefault="001628B6" w:rsidP="00C76E08">
    <w:pPr>
      <w:pStyle w:val="Footer"/>
      <w:rPr>
        <w:rFonts w:ascii="BlissLight" w:hAnsi="BlissLight"/>
        <w:b/>
        <w:color w:val="808080"/>
        <w:sz w:val="18"/>
        <w:szCs w:val="18"/>
      </w:rPr>
    </w:pPr>
    <w:r>
      <w:t>No.439,1st Floor,Corner of 44th St &amp; Merchant Street,Botahtaung Township,Yangon, Myanmar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02484" w14:textId="77777777" w:rsidR="00233C8B" w:rsidRDefault="00233C8B" w:rsidP="005C3AB2">
      <w:r>
        <w:separator/>
      </w:r>
    </w:p>
  </w:footnote>
  <w:footnote w:type="continuationSeparator" w:id="0">
    <w:p w14:paraId="23D4D3F2" w14:textId="77777777" w:rsidR="00233C8B" w:rsidRDefault="00233C8B" w:rsidP="005C3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C00E8"/>
    <w:multiLevelType w:val="hybridMultilevel"/>
    <w:tmpl w:val="6324F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5A6D"/>
    <w:multiLevelType w:val="hybridMultilevel"/>
    <w:tmpl w:val="AECA31C0"/>
    <w:lvl w:ilvl="0" w:tplc="9760D62A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3FE87098"/>
    <w:multiLevelType w:val="hybridMultilevel"/>
    <w:tmpl w:val="DE4E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F6A42"/>
    <w:multiLevelType w:val="hybridMultilevel"/>
    <w:tmpl w:val="10CA6658"/>
    <w:lvl w:ilvl="0" w:tplc="9B9AE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2EA5"/>
    <w:multiLevelType w:val="multilevel"/>
    <w:tmpl w:val="67DCBE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9A"/>
    <w:rsid w:val="00017830"/>
    <w:rsid w:val="00051E49"/>
    <w:rsid w:val="0005562C"/>
    <w:rsid w:val="00064567"/>
    <w:rsid w:val="00074321"/>
    <w:rsid w:val="00077F14"/>
    <w:rsid w:val="000A58A1"/>
    <w:rsid w:val="000F5976"/>
    <w:rsid w:val="001070CE"/>
    <w:rsid w:val="001503BB"/>
    <w:rsid w:val="001525AA"/>
    <w:rsid w:val="00156C07"/>
    <w:rsid w:val="001628B6"/>
    <w:rsid w:val="00165522"/>
    <w:rsid w:val="00171DE1"/>
    <w:rsid w:val="001A71BD"/>
    <w:rsid w:val="001B05C6"/>
    <w:rsid w:val="001C7AF4"/>
    <w:rsid w:val="001E1C0C"/>
    <w:rsid w:val="00212220"/>
    <w:rsid w:val="00213E9A"/>
    <w:rsid w:val="00233C8B"/>
    <w:rsid w:val="00257F45"/>
    <w:rsid w:val="00272B07"/>
    <w:rsid w:val="00280F7C"/>
    <w:rsid w:val="002B59B4"/>
    <w:rsid w:val="002D0E9A"/>
    <w:rsid w:val="002D7AF1"/>
    <w:rsid w:val="00357D74"/>
    <w:rsid w:val="003E1DB0"/>
    <w:rsid w:val="00417778"/>
    <w:rsid w:val="004400F0"/>
    <w:rsid w:val="00490D8B"/>
    <w:rsid w:val="004930FF"/>
    <w:rsid w:val="00497148"/>
    <w:rsid w:val="004B4D5C"/>
    <w:rsid w:val="004D39D0"/>
    <w:rsid w:val="00512F08"/>
    <w:rsid w:val="00543343"/>
    <w:rsid w:val="00546501"/>
    <w:rsid w:val="00547720"/>
    <w:rsid w:val="00567199"/>
    <w:rsid w:val="005714F6"/>
    <w:rsid w:val="005B4D04"/>
    <w:rsid w:val="005B632E"/>
    <w:rsid w:val="005C3AB2"/>
    <w:rsid w:val="005F6717"/>
    <w:rsid w:val="005F7A90"/>
    <w:rsid w:val="00634380"/>
    <w:rsid w:val="00647303"/>
    <w:rsid w:val="0065407C"/>
    <w:rsid w:val="006546C3"/>
    <w:rsid w:val="0066420A"/>
    <w:rsid w:val="00674E9D"/>
    <w:rsid w:val="006B15C4"/>
    <w:rsid w:val="006F33DA"/>
    <w:rsid w:val="0071513D"/>
    <w:rsid w:val="0071603E"/>
    <w:rsid w:val="00732EA5"/>
    <w:rsid w:val="00737085"/>
    <w:rsid w:val="00745EDA"/>
    <w:rsid w:val="007466AE"/>
    <w:rsid w:val="00766D87"/>
    <w:rsid w:val="00790C11"/>
    <w:rsid w:val="00796EB4"/>
    <w:rsid w:val="007E1FD1"/>
    <w:rsid w:val="00801271"/>
    <w:rsid w:val="00813F4E"/>
    <w:rsid w:val="00824593"/>
    <w:rsid w:val="00826AA9"/>
    <w:rsid w:val="008462DB"/>
    <w:rsid w:val="00872C29"/>
    <w:rsid w:val="00884379"/>
    <w:rsid w:val="00892224"/>
    <w:rsid w:val="008C1892"/>
    <w:rsid w:val="008D31CF"/>
    <w:rsid w:val="008D3689"/>
    <w:rsid w:val="008E21D7"/>
    <w:rsid w:val="008E2A6E"/>
    <w:rsid w:val="00912C26"/>
    <w:rsid w:val="00934153"/>
    <w:rsid w:val="009B49F8"/>
    <w:rsid w:val="009C512C"/>
    <w:rsid w:val="009D5AFB"/>
    <w:rsid w:val="009E0C3A"/>
    <w:rsid w:val="009E7B37"/>
    <w:rsid w:val="009F103F"/>
    <w:rsid w:val="009F4A03"/>
    <w:rsid w:val="00A136D6"/>
    <w:rsid w:val="00A259EA"/>
    <w:rsid w:val="00A4408A"/>
    <w:rsid w:val="00AA09CB"/>
    <w:rsid w:val="00AB734C"/>
    <w:rsid w:val="00AF77DA"/>
    <w:rsid w:val="00B00B88"/>
    <w:rsid w:val="00B13B0C"/>
    <w:rsid w:val="00B24EEF"/>
    <w:rsid w:val="00B313DE"/>
    <w:rsid w:val="00B3343C"/>
    <w:rsid w:val="00B51A20"/>
    <w:rsid w:val="00B93876"/>
    <w:rsid w:val="00BB6991"/>
    <w:rsid w:val="00BE7DF0"/>
    <w:rsid w:val="00BF30FA"/>
    <w:rsid w:val="00C0776C"/>
    <w:rsid w:val="00C11E55"/>
    <w:rsid w:val="00C1458F"/>
    <w:rsid w:val="00C2265C"/>
    <w:rsid w:val="00C25471"/>
    <w:rsid w:val="00C34611"/>
    <w:rsid w:val="00C46828"/>
    <w:rsid w:val="00C530D4"/>
    <w:rsid w:val="00C564E3"/>
    <w:rsid w:val="00C62261"/>
    <w:rsid w:val="00C76E08"/>
    <w:rsid w:val="00CB4746"/>
    <w:rsid w:val="00CC1366"/>
    <w:rsid w:val="00CC1A57"/>
    <w:rsid w:val="00CC1C7C"/>
    <w:rsid w:val="00CC40E7"/>
    <w:rsid w:val="00CE348A"/>
    <w:rsid w:val="00CE6DB8"/>
    <w:rsid w:val="00D05D28"/>
    <w:rsid w:val="00D17E6B"/>
    <w:rsid w:val="00D26B65"/>
    <w:rsid w:val="00D334C7"/>
    <w:rsid w:val="00D921E3"/>
    <w:rsid w:val="00DB7932"/>
    <w:rsid w:val="00DD1393"/>
    <w:rsid w:val="00DD577E"/>
    <w:rsid w:val="00DF7B4A"/>
    <w:rsid w:val="00E02B0D"/>
    <w:rsid w:val="00E06B25"/>
    <w:rsid w:val="00E450A9"/>
    <w:rsid w:val="00E46435"/>
    <w:rsid w:val="00E52F38"/>
    <w:rsid w:val="00E55DBB"/>
    <w:rsid w:val="00E60E0C"/>
    <w:rsid w:val="00EB5267"/>
    <w:rsid w:val="00EC4EAC"/>
    <w:rsid w:val="00EF6B16"/>
    <w:rsid w:val="00F03DE0"/>
    <w:rsid w:val="00F0449A"/>
    <w:rsid w:val="00F140FD"/>
    <w:rsid w:val="00F20FEC"/>
    <w:rsid w:val="00F2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E2EA"/>
  <w15:docId w15:val="{00B792D5-D7B7-4663-9DE3-C0016756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12C26"/>
    <w:pPr>
      <w:ind w:left="720"/>
      <w:contextualSpacing/>
    </w:pPr>
    <w:rPr>
      <w:sz w:val="24"/>
      <w:szCs w:val="24"/>
    </w:rPr>
  </w:style>
  <w:style w:type="paragraph" w:styleId="Footer">
    <w:name w:val="footer"/>
    <w:basedOn w:val="Normal"/>
    <w:link w:val="FooterChar"/>
    <w:rsid w:val="00745EDA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45ED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3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AB2"/>
  </w:style>
  <w:style w:type="paragraph" w:styleId="Subtitle">
    <w:name w:val="Subtitle"/>
    <w:basedOn w:val="Normal"/>
    <w:next w:val="Normal"/>
    <w:link w:val="SubtitleChar"/>
    <w:uiPriority w:val="11"/>
    <w:qFormat/>
    <w:rsid w:val="001503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03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 Nwe Soe [MM]</dc:creator>
  <cp:lastModifiedBy>Honey Khin</cp:lastModifiedBy>
  <cp:revision>15</cp:revision>
  <cp:lastPrinted>2020-06-22T08:19:00Z</cp:lastPrinted>
  <dcterms:created xsi:type="dcterms:W3CDTF">2020-04-21T05:28:00Z</dcterms:created>
  <dcterms:modified xsi:type="dcterms:W3CDTF">2021-05-26T03:43:00Z</dcterms:modified>
</cp:coreProperties>
</file>