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1DB3C" w14:textId="77777777" w:rsidR="004930FF" w:rsidRDefault="004930FF">
      <w:pPr>
        <w:spacing w:before="17" w:line="200" w:lineRule="exact"/>
        <w:rPr>
          <w:rFonts w:asciiTheme="minorHAnsi" w:hAnsiTheme="minorHAnsi" w:cstheme="minorHAnsi"/>
        </w:rPr>
      </w:pPr>
    </w:p>
    <w:p w14:paraId="6534844E" w14:textId="77777777" w:rsidR="00BB5CA1" w:rsidRDefault="00BB5CA1" w:rsidP="00BB5CA1">
      <w:pPr>
        <w:spacing w:before="62"/>
        <w:rPr>
          <w:rFonts w:asciiTheme="minorHAnsi" w:hAnsiTheme="minorHAnsi" w:cstheme="minorHAnsi"/>
          <w:color w:val="17365D" w:themeColor="text2" w:themeShade="BF"/>
          <w:sz w:val="24"/>
          <w:szCs w:val="24"/>
        </w:rPr>
      </w:pPr>
      <w:r>
        <w:rPr>
          <w:noProof/>
        </w:rPr>
        <w:drawing>
          <wp:inline distT="0" distB="0" distL="0" distR="0" wp14:anchorId="7592A6C7" wp14:editId="16150AB2">
            <wp:extent cx="6301740" cy="1459807"/>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6327418" cy="1465755"/>
                    </a:xfrm>
                    <a:prstGeom prst="rect">
                      <a:avLst/>
                    </a:prstGeom>
                  </pic:spPr>
                </pic:pic>
              </a:graphicData>
            </a:graphic>
          </wp:inline>
        </w:drawing>
      </w:r>
    </w:p>
    <w:p w14:paraId="2AC499C0" w14:textId="77777777" w:rsidR="00FE7756" w:rsidRPr="00C72308" w:rsidRDefault="00FE7756" w:rsidP="00FE7756">
      <w:pPr>
        <w:spacing w:before="62"/>
        <w:ind w:left="90"/>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Dear Customers,</w:t>
      </w:r>
    </w:p>
    <w:p w14:paraId="534B266D" w14:textId="77777777" w:rsidR="00FE7756" w:rsidRPr="00C72308" w:rsidRDefault="00FE7756" w:rsidP="00FE7756">
      <w:pPr>
        <w:spacing w:before="62"/>
        <w:ind w:left="252" w:hanging="162"/>
        <w:rPr>
          <w:rFonts w:asciiTheme="minorHAnsi" w:hAnsiTheme="minorHAnsi" w:cstheme="minorHAnsi"/>
          <w:color w:val="17365D" w:themeColor="text2" w:themeShade="BF"/>
          <w:sz w:val="24"/>
          <w:szCs w:val="24"/>
        </w:rPr>
      </w:pPr>
      <w:r w:rsidRPr="00C72308">
        <w:rPr>
          <w:rFonts w:asciiTheme="minorHAnsi" w:hAnsiTheme="minorHAnsi" w:cstheme="minorHAnsi"/>
          <w:color w:val="17365D" w:themeColor="text2" w:themeShade="BF"/>
          <w:sz w:val="24"/>
          <w:szCs w:val="24"/>
        </w:rPr>
        <w:t xml:space="preserve">Thank you for your kind interested in our service. </w:t>
      </w:r>
    </w:p>
    <w:p w14:paraId="050E0EF9" w14:textId="77777777" w:rsidR="00FE7756" w:rsidRDefault="00FE7756" w:rsidP="00FE7756">
      <w:pPr>
        <w:spacing w:before="62"/>
        <w:ind w:left="252" w:hanging="162"/>
        <w:rPr>
          <w:rFonts w:asciiTheme="minorHAnsi" w:hAnsiTheme="minorHAnsi" w:cstheme="minorHAnsi"/>
          <w:color w:val="17365D" w:themeColor="text2" w:themeShade="BF"/>
          <w:sz w:val="24"/>
          <w:szCs w:val="24"/>
        </w:rPr>
      </w:pPr>
      <w:r w:rsidRPr="00C72308">
        <w:rPr>
          <w:rFonts w:asciiTheme="minorHAnsi" w:hAnsiTheme="minorHAnsi" w:cstheme="minorHAnsi"/>
          <w:color w:val="17365D" w:themeColor="text2" w:themeShade="BF"/>
          <w:sz w:val="24"/>
          <w:szCs w:val="24"/>
        </w:rPr>
        <w:t>We are pleased to provide rate of customs clearance services for your kind consideration as follow:-</w:t>
      </w:r>
    </w:p>
    <w:p w14:paraId="0761251A" w14:textId="77777777" w:rsidR="00FE7756" w:rsidRPr="00C72308" w:rsidRDefault="00FE7756" w:rsidP="00FE7756">
      <w:pPr>
        <w:spacing w:before="62"/>
        <w:ind w:left="252" w:hanging="162"/>
        <w:rPr>
          <w:rFonts w:asciiTheme="minorHAnsi" w:hAnsiTheme="minorHAnsi" w:cstheme="minorHAnsi"/>
          <w:color w:val="17365D" w:themeColor="text2" w:themeShade="BF"/>
          <w:sz w:val="24"/>
          <w:szCs w:val="24"/>
        </w:rPr>
      </w:pPr>
    </w:p>
    <w:p w14:paraId="34D9043A" w14:textId="77777777" w:rsidR="00FE7756" w:rsidRDefault="00FE7756" w:rsidP="00FE7756">
      <w:pPr>
        <w:spacing w:before="62"/>
        <w:rPr>
          <w:rFonts w:asciiTheme="minorHAnsi" w:hAnsiTheme="minorHAnsi" w:cstheme="minorHAnsi"/>
          <w:color w:val="17365D" w:themeColor="text2" w:themeShade="BF"/>
          <w:sz w:val="24"/>
          <w:szCs w:val="24"/>
        </w:rPr>
      </w:pPr>
      <w:r>
        <w:rPr>
          <w:rFonts w:asciiTheme="minorHAnsi" w:hAnsiTheme="minorHAnsi" w:cstheme="minorHAnsi"/>
          <w:color w:val="17365D" w:themeColor="text2" w:themeShade="BF"/>
          <w:sz w:val="24"/>
          <w:szCs w:val="24"/>
        </w:rPr>
        <w:t xml:space="preserve"> </w:t>
      </w:r>
      <w:r w:rsidRPr="00C72308">
        <w:rPr>
          <w:rFonts w:asciiTheme="minorHAnsi" w:hAnsiTheme="minorHAnsi" w:cstheme="minorHAnsi"/>
          <w:color w:val="17365D" w:themeColor="text2" w:themeShade="BF"/>
          <w:sz w:val="24"/>
          <w:szCs w:val="24"/>
        </w:rPr>
        <w:t xml:space="preserve">Commodity: General cargo / Transport: Sea FCL (Import) / Validity: End of </w:t>
      </w:r>
      <w:r w:rsidR="00BB5CA1">
        <w:rPr>
          <w:rFonts w:asciiTheme="minorHAnsi" w:hAnsiTheme="minorHAnsi" w:cstheme="minorHAnsi"/>
          <w:color w:val="17365D" w:themeColor="text2" w:themeShade="BF"/>
          <w:sz w:val="24"/>
          <w:szCs w:val="24"/>
        </w:rPr>
        <w:t>May</w:t>
      </w:r>
      <w:r>
        <w:rPr>
          <w:rFonts w:asciiTheme="minorHAnsi" w:hAnsiTheme="minorHAnsi" w:cstheme="minorHAnsi"/>
          <w:color w:val="17365D" w:themeColor="text2" w:themeShade="BF"/>
          <w:sz w:val="24"/>
          <w:szCs w:val="24"/>
        </w:rPr>
        <w:t xml:space="preserve"> 20</w:t>
      </w:r>
      <w:r w:rsidR="00BB5CA1">
        <w:rPr>
          <w:rFonts w:asciiTheme="minorHAnsi" w:hAnsiTheme="minorHAnsi" w:cstheme="minorHAnsi"/>
          <w:color w:val="17365D" w:themeColor="text2" w:themeShade="BF"/>
          <w:sz w:val="24"/>
          <w:szCs w:val="24"/>
        </w:rPr>
        <w:t>20</w:t>
      </w:r>
      <w:r>
        <w:rPr>
          <w:rFonts w:asciiTheme="minorHAnsi" w:hAnsiTheme="minorHAnsi" w:cstheme="minorHAnsi"/>
          <w:color w:val="17365D" w:themeColor="text2" w:themeShade="BF"/>
          <w:sz w:val="24"/>
          <w:szCs w:val="24"/>
        </w:rPr>
        <w:t>/ Currency: MMK</w:t>
      </w:r>
    </w:p>
    <w:p w14:paraId="0483FE3D" w14:textId="77777777" w:rsidR="00FE7756" w:rsidRDefault="00FE7756" w:rsidP="00FE7756">
      <w:pPr>
        <w:spacing w:before="62"/>
        <w:rPr>
          <w:rFonts w:asciiTheme="minorHAnsi" w:hAnsiTheme="minorHAnsi" w:cstheme="minorHAnsi"/>
          <w:color w:val="17365D" w:themeColor="text2" w:themeShade="BF"/>
          <w:sz w:val="24"/>
          <w:szCs w:val="24"/>
        </w:rPr>
      </w:pPr>
    </w:p>
    <w:p w14:paraId="56BD237B" w14:textId="77777777" w:rsidR="00FE7756" w:rsidRPr="009C23F3" w:rsidRDefault="00FE7756" w:rsidP="00FE7756">
      <w:pPr>
        <w:spacing w:before="62"/>
        <w:rPr>
          <w:rFonts w:asciiTheme="minorHAnsi" w:hAnsiTheme="minorHAnsi" w:cstheme="minorHAnsi"/>
          <w:b/>
          <w:color w:val="17365D" w:themeColor="text2" w:themeShade="BF"/>
          <w:sz w:val="24"/>
          <w:szCs w:val="24"/>
          <w:u w:val="single"/>
        </w:rPr>
      </w:pPr>
      <w:r w:rsidRPr="009C23F3">
        <w:rPr>
          <w:rFonts w:asciiTheme="minorHAnsi" w:hAnsiTheme="minorHAnsi" w:cstheme="minorHAnsi"/>
          <w:b/>
          <w:color w:val="17365D" w:themeColor="text2" w:themeShade="BF"/>
          <w:sz w:val="24"/>
          <w:szCs w:val="24"/>
          <w:u w:val="single"/>
        </w:rPr>
        <w:t>FCL IMPORT SHIPMENT BY SEA</w:t>
      </w:r>
    </w:p>
    <w:p w14:paraId="3106FDCD" w14:textId="77777777" w:rsidR="00FE7756" w:rsidRDefault="00FE7756" w:rsidP="00FE7756">
      <w:pPr>
        <w:spacing w:before="62"/>
        <w:rPr>
          <w:rFonts w:asciiTheme="minorHAnsi" w:hAnsiTheme="minorHAnsi" w:cstheme="minorHAnsi"/>
          <w:color w:val="17365D" w:themeColor="text2" w:themeShade="BF"/>
          <w:sz w:val="24"/>
          <w:szCs w:val="24"/>
        </w:rPr>
      </w:pPr>
    </w:p>
    <w:tbl>
      <w:tblPr>
        <w:tblW w:w="10560" w:type="dxa"/>
        <w:tblLook w:val="04A0" w:firstRow="1" w:lastRow="0" w:firstColumn="1" w:lastColumn="0" w:noHBand="0" w:noVBand="1"/>
      </w:tblPr>
      <w:tblGrid>
        <w:gridCol w:w="593"/>
        <w:gridCol w:w="3627"/>
        <w:gridCol w:w="1530"/>
        <w:gridCol w:w="1440"/>
        <w:gridCol w:w="3370"/>
      </w:tblGrid>
      <w:tr w:rsidR="00FE7756" w:rsidRPr="0082029F" w14:paraId="25783930" w14:textId="77777777" w:rsidTr="0028102A">
        <w:trPr>
          <w:trHeight w:val="412"/>
        </w:trPr>
        <w:tc>
          <w:tcPr>
            <w:tcW w:w="593" w:type="dxa"/>
            <w:tcBorders>
              <w:top w:val="single" w:sz="8" w:space="0" w:color="auto"/>
              <w:left w:val="single" w:sz="8" w:space="0" w:color="auto"/>
              <w:bottom w:val="single" w:sz="8" w:space="0" w:color="auto"/>
              <w:right w:val="single" w:sz="4" w:space="0" w:color="auto"/>
            </w:tcBorders>
            <w:shd w:val="clear" w:color="000000" w:fill="9BC2E6"/>
            <w:noWrap/>
            <w:vAlign w:val="center"/>
            <w:hideMark/>
          </w:tcPr>
          <w:p w14:paraId="74436C53" w14:textId="77777777"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Sr.</w:t>
            </w:r>
          </w:p>
        </w:tc>
        <w:tc>
          <w:tcPr>
            <w:tcW w:w="3627" w:type="dxa"/>
            <w:tcBorders>
              <w:top w:val="single" w:sz="8" w:space="0" w:color="auto"/>
              <w:left w:val="nil"/>
              <w:bottom w:val="single" w:sz="8" w:space="0" w:color="auto"/>
              <w:right w:val="single" w:sz="4" w:space="0" w:color="auto"/>
            </w:tcBorders>
            <w:shd w:val="clear" w:color="000000" w:fill="9BC2E6"/>
            <w:noWrap/>
            <w:vAlign w:val="center"/>
            <w:hideMark/>
          </w:tcPr>
          <w:p w14:paraId="599F9799" w14:textId="77777777" w:rsidR="00FE7756" w:rsidRPr="0082029F" w:rsidRDefault="00FE7756" w:rsidP="0028102A">
            <w:pPr>
              <w:jc w:val="center"/>
              <w:rPr>
                <w:rFonts w:ascii="Calibri" w:hAnsi="Calibri"/>
                <w:b/>
                <w:bCs/>
                <w:color w:val="1F4E78"/>
                <w:sz w:val="24"/>
                <w:szCs w:val="24"/>
              </w:rPr>
            </w:pPr>
            <w:r w:rsidRPr="0082029F">
              <w:rPr>
                <w:rFonts w:ascii="Calibri" w:hAnsi="Calibri"/>
                <w:b/>
                <w:bCs/>
                <w:color w:val="1F4E78"/>
                <w:sz w:val="24"/>
                <w:szCs w:val="24"/>
              </w:rPr>
              <w:t xml:space="preserve"> PARTICULARS</w:t>
            </w:r>
          </w:p>
        </w:tc>
        <w:tc>
          <w:tcPr>
            <w:tcW w:w="1530" w:type="dxa"/>
            <w:tcBorders>
              <w:top w:val="single" w:sz="8" w:space="0" w:color="auto"/>
              <w:left w:val="nil"/>
              <w:bottom w:val="single" w:sz="8" w:space="0" w:color="auto"/>
              <w:right w:val="single" w:sz="4" w:space="0" w:color="auto"/>
            </w:tcBorders>
            <w:shd w:val="clear" w:color="000000" w:fill="9BC2E6"/>
            <w:vAlign w:val="center"/>
            <w:hideMark/>
          </w:tcPr>
          <w:p w14:paraId="5A87B4B4" w14:textId="77777777"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 xml:space="preserve">20 ft </w:t>
            </w:r>
            <w:proofErr w:type="spellStart"/>
            <w:r>
              <w:rPr>
                <w:rFonts w:ascii="Calibri" w:hAnsi="Calibri"/>
                <w:b/>
                <w:bCs/>
                <w:color w:val="1F4E78"/>
                <w:sz w:val="24"/>
                <w:szCs w:val="24"/>
              </w:rPr>
              <w:t>ctnr</w:t>
            </w:r>
            <w:proofErr w:type="spellEnd"/>
            <w:r>
              <w:rPr>
                <w:rFonts w:ascii="Calibri" w:hAnsi="Calibri"/>
                <w:b/>
                <w:bCs/>
                <w:color w:val="1F4E78"/>
                <w:sz w:val="24"/>
                <w:szCs w:val="24"/>
              </w:rPr>
              <w:br/>
              <w:t>(MMK</w:t>
            </w:r>
            <w:r w:rsidRPr="0082029F">
              <w:rPr>
                <w:rFonts w:ascii="Calibri" w:hAnsi="Calibri"/>
                <w:b/>
                <w:bCs/>
                <w:color w:val="1F4E78"/>
                <w:sz w:val="24"/>
                <w:szCs w:val="24"/>
              </w:rPr>
              <w:t>)</w:t>
            </w:r>
          </w:p>
        </w:tc>
        <w:tc>
          <w:tcPr>
            <w:tcW w:w="1440" w:type="dxa"/>
            <w:tcBorders>
              <w:top w:val="single" w:sz="8" w:space="0" w:color="auto"/>
              <w:left w:val="nil"/>
              <w:bottom w:val="single" w:sz="8" w:space="0" w:color="auto"/>
              <w:right w:val="single" w:sz="8" w:space="0" w:color="auto"/>
            </w:tcBorders>
            <w:shd w:val="clear" w:color="000000" w:fill="9BC2E6"/>
            <w:vAlign w:val="center"/>
            <w:hideMark/>
          </w:tcPr>
          <w:p w14:paraId="232C3B5A" w14:textId="77777777" w:rsidR="00FE7756" w:rsidRPr="0082029F" w:rsidRDefault="00FE7756" w:rsidP="0028102A">
            <w:pPr>
              <w:jc w:val="center"/>
              <w:rPr>
                <w:rFonts w:ascii="Calibri" w:hAnsi="Calibri"/>
                <w:b/>
                <w:bCs/>
                <w:color w:val="1F4E78"/>
                <w:sz w:val="24"/>
                <w:szCs w:val="24"/>
              </w:rPr>
            </w:pPr>
            <w:r>
              <w:rPr>
                <w:rFonts w:ascii="Calibri" w:hAnsi="Calibri"/>
                <w:b/>
                <w:bCs/>
                <w:color w:val="1F4E78"/>
                <w:sz w:val="24"/>
                <w:szCs w:val="24"/>
              </w:rPr>
              <w:t xml:space="preserve">40 ft </w:t>
            </w:r>
            <w:proofErr w:type="spellStart"/>
            <w:r>
              <w:rPr>
                <w:rFonts w:ascii="Calibri" w:hAnsi="Calibri"/>
                <w:b/>
                <w:bCs/>
                <w:color w:val="1F4E78"/>
                <w:sz w:val="24"/>
                <w:szCs w:val="24"/>
              </w:rPr>
              <w:t>ctnr</w:t>
            </w:r>
            <w:proofErr w:type="spellEnd"/>
            <w:r>
              <w:rPr>
                <w:rFonts w:ascii="Calibri" w:hAnsi="Calibri"/>
                <w:b/>
                <w:bCs/>
                <w:color w:val="1F4E78"/>
                <w:sz w:val="24"/>
                <w:szCs w:val="24"/>
              </w:rPr>
              <w:br/>
              <w:t>(MMK</w:t>
            </w:r>
            <w:r w:rsidRPr="0082029F">
              <w:rPr>
                <w:rFonts w:ascii="Calibri" w:hAnsi="Calibri"/>
                <w:b/>
                <w:bCs/>
                <w:color w:val="1F4E78"/>
                <w:sz w:val="24"/>
                <w:szCs w:val="24"/>
              </w:rPr>
              <w:t>)</w:t>
            </w:r>
          </w:p>
        </w:tc>
        <w:tc>
          <w:tcPr>
            <w:tcW w:w="3370" w:type="dxa"/>
            <w:tcBorders>
              <w:top w:val="single" w:sz="8" w:space="0" w:color="auto"/>
              <w:left w:val="nil"/>
              <w:bottom w:val="single" w:sz="8" w:space="0" w:color="auto"/>
              <w:right w:val="single" w:sz="8" w:space="0" w:color="auto"/>
            </w:tcBorders>
            <w:shd w:val="clear" w:color="000000" w:fill="9BC2E6"/>
          </w:tcPr>
          <w:p w14:paraId="72EDBCFD" w14:textId="77777777" w:rsidR="00FE7756" w:rsidRPr="00B12DC6" w:rsidRDefault="00FE7756" w:rsidP="0028102A">
            <w:pPr>
              <w:spacing w:line="276" w:lineRule="auto"/>
              <w:jc w:val="center"/>
              <w:rPr>
                <w:rFonts w:ascii="Calibri" w:hAnsi="Calibri"/>
                <w:b/>
                <w:bCs/>
                <w:color w:val="1F4E78"/>
                <w:sz w:val="24"/>
                <w:szCs w:val="24"/>
              </w:rPr>
            </w:pPr>
            <w:r>
              <w:rPr>
                <w:rFonts w:ascii="Calibri" w:hAnsi="Calibri"/>
                <w:b/>
                <w:bCs/>
                <w:color w:val="1F4E78"/>
                <w:sz w:val="24"/>
                <w:szCs w:val="24"/>
              </w:rPr>
              <w:t>REMARK</w:t>
            </w:r>
          </w:p>
        </w:tc>
      </w:tr>
      <w:tr w:rsidR="00FE7756" w:rsidRPr="0082029F" w14:paraId="6FEBA768" w14:textId="77777777" w:rsidTr="0028102A">
        <w:trPr>
          <w:trHeight w:val="300"/>
        </w:trPr>
        <w:tc>
          <w:tcPr>
            <w:tcW w:w="59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36A2E8" w14:textId="77777777"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a</w:t>
            </w:r>
          </w:p>
        </w:tc>
        <w:tc>
          <w:tcPr>
            <w:tcW w:w="3627" w:type="dxa"/>
            <w:tcBorders>
              <w:top w:val="single" w:sz="8" w:space="0" w:color="auto"/>
              <w:left w:val="nil"/>
              <w:bottom w:val="single" w:sz="4" w:space="0" w:color="auto"/>
              <w:right w:val="single" w:sz="4" w:space="0" w:color="auto"/>
            </w:tcBorders>
            <w:shd w:val="clear" w:color="auto" w:fill="auto"/>
            <w:noWrap/>
            <w:vAlign w:val="center"/>
            <w:hideMark/>
          </w:tcPr>
          <w:p w14:paraId="1B14682A" w14:textId="77777777" w:rsidR="00FE7756" w:rsidRPr="0082029F" w:rsidRDefault="00FE7756" w:rsidP="0028102A">
            <w:pPr>
              <w:rPr>
                <w:rFonts w:ascii="Calibri" w:hAnsi="Calibri"/>
                <w:color w:val="1F4E78"/>
                <w:sz w:val="22"/>
                <w:szCs w:val="22"/>
              </w:rPr>
            </w:pPr>
            <w:r w:rsidRPr="0082029F">
              <w:rPr>
                <w:rFonts w:ascii="Calibri" w:hAnsi="Calibri"/>
                <w:color w:val="1F4E78"/>
                <w:sz w:val="22"/>
                <w:szCs w:val="22"/>
              </w:rPr>
              <w:t>Custo</w:t>
            </w:r>
            <w:r>
              <w:rPr>
                <w:rFonts w:ascii="Calibri" w:hAnsi="Calibri"/>
                <w:color w:val="1F4E78"/>
                <w:sz w:val="22"/>
                <w:szCs w:val="22"/>
              </w:rPr>
              <w:t xml:space="preserve">m and Port Clearance Charges </w:t>
            </w:r>
          </w:p>
        </w:tc>
        <w:tc>
          <w:tcPr>
            <w:tcW w:w="1530" w:type="dxa"/>
            <w:tcBorders>
              <w:top w:val="single" w:sz="8" w:space="0" w:color="auto"/>
              <w:left w:val="nil"/>
              <w:bottom w:val="single" w:sz="4" w:space="0" w:color="auto"/>
              <w:right w:val="single" w:sz="4" w:space="0" w:color="auto"/>
            </w:tcBorders>
            <w:shd w:val="clear" w:color="auto" w:fill="auto"/>
            <w:noWrap/>
            <w:vAlign w:val="center"/>
            <w:hideMark/>
          </w:tcPr>
          <w:p w14:paraId="78ECCA7A" w14:textId="77777777" w:rsidR="00FE7756" w:rsidRPr="0082029F" w:rsidRDefault="00BB5CA1" w:rsidP="0028102A">
            <w:pPr>
              <w:jc w:val="center"/>
              <w:rPr>
                <w:rFonts w:ascii="Calibri" w:hAnsi="Calibri"/>
                <w:color w:val="1F4E78"/>
                <w:sz w:val="22"/>
                <w:szCs w:val="22"/>
              </w:rPr>
            </w:pPr>
            <w:r>
              <w:rPr>
                <w:rFonts w:ascii="Calibri" w:hAnsi="Calibri"/>
                <w:color w:val="1F4E78"/>
                <w:sz w:val="22"/>
                <w:szCs w:val="22"/>
              </w:rPr>
              <w:t>10</w:t>
            </w:r>
            <w:r w:rsidR="00FE7756">
              <w:rPr>
                <w:rFonts w:ascii="Calibri" w:hAnsi="Calibri"/>
                <w:color w:val="1F4E78"/>
                <w:sz w:val="22"/>
                <w:szCs w:val="22"/>
              </w:rPr>
              <w:t>0000</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14:paraId="2F20A581" w14:textId="77777777" w:rsidR="00FE7756" w:rsidRPr="0082029F" w:rsidRDefault="00FE7756" w:rsidP="0028102A">
            <w:pPr>
              <w:jc w:val="center"/>
              <w:rPr>
                <w:rFonts w:ascii="Calibri" w:hAnsi="Calibri"/>
                <w:color w:val="1F4E78"/>
                <w:sz w:val="22"/>
                <w:szCs w:val="22"/>
              </w:rPr>
            </w:pPr>
            <w:r>
              <w:rPr>
                <w:rFonts w:ascii="Calibri" w:hAnsi="Calibri"/>
                <w:color w:val="1F4E78"/>
                <w:sz w:val="22"/>
                <w:szCs w:val="22"/>
              </w:rPr>
              <w:t>150000</w:t>
            </w:r>
          </w:p>
        </w:tc>
        <w:tc>
          <w:tcPr>
            <w:tcW w:w="3370" w:type="dxa"/>
            <w:tcBorders>
              <w:top w:val="single" w:sz="8" w:space="0" w:color="auto"/>
              <w:left w:val="nil"/>
              <w:bottom w:val="single" w:sz="4" w:space="0" w:color="auto"/>
              <w:right w:val="single" w:sz="8" w:space="0" w:color="auto"/>
            </w:tcBorders>
          </w:tcPr>
          <w:p w14:paraId="127A1105" w14:textId="77777777" w:rsidR="00FE7756" w:rsidRDefault="00FE7756" w:rsidP="0028102A">
            <w:pPr>
              <w:rPr>
                <w:rFonts w:ascii="Calibri" w:hAnsi="Calibri"/>
                <w:color w:val="1F4E78"/>
                <w:sz w:val="22"/>
                <w:szCs w:val="22"/>
              </w:rPr>
            </w:pPr>
            <w:r>
              <w:rPr>
                <w:rFonts w:ascii="Calibri" w:hAnsi="Calibri"/>
                <w:color w:val="1F4E78"/>
                <w:sz w:val="22"/>
                <w:szCs w:val="22"/>
              </w:rPr>
              <w:t xml:space="preserve">for 1 to 2 </w:t>
            </w:r>
            <w:r w:rsidRPr="0082029F">
              <w:rPr>
                <w:rFonts w:ascii="Calibri" w:hAnsi="Calibri"/>
                <w:color w:val="1F4E78"/>
                <w:sz w:val="22"/>
                <w:szCs w:val="22"/>
              </w:rPr>
              <w:t>container per BL</w:t>
            </w:r>
          </w:p>
        </w:tc>
      </w:tr>
      <w:tr w:rsidR="00FE7756" w:rsidRPr="0082029F" w14:paraId="4A60A57C"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hideMark/>
          </w:tcPr>
          <w:p w14:paraId="3E8242A2" w14:textId="77777777"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b</w:t>
            </w:r>
          </w:p>
        </w:tc>
        <w:tc>
          <w:tcPr>
            <w:tcW w:w="3627" w:type="dxa"/>
            <w:tcBorders>
              <w:top w:val="nil"/>
              <w:left w:val="nil"/>
              <w:bottom w:val="single" w:sz="4" w:space="0" w:color="auto"/>
              <w:right w:val="single" w:sz="4" w:space="0" w:color="auto"/>
            </w:tcBorders>
            <w:shd w:val="clear" w:color="auto" w:fill="auto"/>
            <w:noWrap/>
            <w:hideMark/>
          </w:tcPr>
          <w:p w14:paraId="26431273" w14:textId="77777777" w:rsidR="00FE7756" w:rsidRDefault="00FE7756" w:rsidP="0028102A">
            <w:r w:rsidRPr="009257A7">
              <w:rPr>
                <w:rFonts w:ascii="Calibri" w:hAnsi="Calibri"/>
                <w:color w:val="1F4E78"/>
                <w:sz w:val="22"/>
                <w:szCs w:val="22"/>
              </w:rPr>
              <w:t xml:space="preserve">Custom and Port Clearance Charges </w:t>
            </w:r>
          </w:p>
        </w:tc>
        <w:tc>
          <w:tcPr>
            <w:tcW w:w="1530" w:type="dxa"/>
            <w:tcBorders>
              <w:top w:val="nil"/>
              <w:left w:val="nil"/>
              <w:bottom w:val="single" w:sz="4" w:space="0" w:color="auto"/>
              <w:right w:val="single" w:sz="4" w:space="0" w:color="auto"/>
            </w:tcBorders>
            <w:shd w:val="clear" w:color="auto" w:fill="auto"/>
            <w:noWrap/>
            <w:vAlign w:val="center"/>
            <w:hideMark/>
          </w:tcPr>
          <w:p w14:paraId="76279832" w14:textId="77777777" w:rsidR="00FE7756" w:rsidRPr="0082029F" w:rsidRDefault="00BB5CA1" w:rsidP="0028102A">
            <w:pPr>
              <w:jc w:val="center"/>
              <w:rPr>
                <w:rFonts w:ascii="Calibri" w:hAnsi="Calibri"/>
                <w:color w:val="1F4E78"/>
                <w:sz w:val="22"/>
                <w:szCs w:val="22"/>
              </w:rPr>
            </w:pPr>
            <w:r>
              <w:rPr>
                <w:rFonts w:ascii="Calibri" w:hAnsi="Calibri"/>
                <w:color w:val="1F4E78"/>
                <w:sz w:val="22"/>
                <w:szCs w:val="22"/>
              </w:rPr>
              <w:t>80</w:t>
            </w:r>
            <w:r w:rsidR="009630C7">
              <w:rPr>
                <w:rFonts w:ascii="Calibri" w:hAnsi="Calibri"/>
                <w:color w:val="1F4E78"/>
                <w:sz w:val="22"/>
                <w:szCs w:val="22"/>
              </w:rPr>
              <w:t>000</w:t>
            </w:r>
          </w:p>
        </w:tc>
        <w:tc>
          <w:tcPr>
            <w:tcW w:w="1440" w:type="dxa"/>
            <w:tcBorders>
              <w:top w:val="nil"/>
              <w:left w:val="nil"/>
              <w:bottom w:val="single" w:sz="4" w:space="0" w:color="auto"/>
              <w:right w:val="single" w:sz="8" w:space="0" w:color="auto"/>
            </w:tcBorders>
            <w:shd w:val="clear" w:color="auto" w:fill="auto"/>
            <w:noWrap/>
            <w:vAlign w:val="center"/>
            <w:hideMark/>
          </w:tcPr>
          <w:p w14:paraId="6806AEDF" w14:textId="77777777" w:rsidR="00FE7756" w:rsidRPr="0082029F" w:rsidRDefault="00FE7756" w:rsidP="00BB5CA1">
            <w:pPr>
              <w:jc w:val="center"/>
              <w:rPr>
                <w:rFonts w:ascii="Calibri" w:hAnsi="Calibri"/>
                <w:color w:val="1F4E78"/>
                <w:sz w:val="22"/>
                <w:szCs w:val="22"/>
              </w:rPr>
            </w:pPr>
            <w:r>
              <w:rPr>
                <w:rFonts w:ascii="Calibri" w:hAnsi="Calibri"/>
                <w:color w:val="1F4E78"/>
                <w:sz w:val="22"/>
                <w:szCs w:val="22"/>
              </w:rPr>
              <w:t>10</w:t>
            </w:r>
            <w:r w:rsidR="00BB5CA1">
              <w:rPr>
                <w:rFonts w:ascii="Calibri" w:hAnsi="Calibri"/>
                <w:color w:val="1F4E78"/>
                <w:sz w:val="22"/>
                <w:szCs w:val="22"/>
              </w:rPr>
              <w:t>0</w:t>
            </w:r>
            <w:r>
              <w:rPr>
                <w:rFonts w:ascii="Calibri" w:hAnsi="Calibri"/>
                <w:color w:val="1F4E78"/>
                <w:sz w:val="22"/>
                <w:szCs w:val="22"/>
              </w:rPr>
              <w:t>000</w:t>
            </w:r>
          </w:p>
        </w:tc>
        <w:tc>
          <w:tcPr>
            <w:tcW w:w="3370" w:type="dxa"/>
            <w:tcBorders>
              <w:top w:val="nil"/>
              <w:left w:val="nil"/>
              <w:bottom w:val="single" w:sz="4" w:space="0" w:color="auto"/>
              <w:right w:val="single" w:sz="8" w:space="0" w:color="auto"/>
            </w:tcBorders>
          </w:tcPr>
          <w:p w14:paraId="636F92D3" w14:textId="77777777" w:rsidR="00FE7756" w:rsidRDefault="00FE7756" w:rsidP="0028102A">
            <w:pPr>
              <w:rPr>
                <w:rFonts w:ascii="Calibri" w:hAnsi="Calibri"/>
                <w:color w:val="1F4E78"/>
                <w:sz w:val="22"/>
                <w:szCs w:val="22"/>
              </w:rPr>
            </w:pPr>
            <w:r>
              <w:rPr>
                <w:rFonts w:ascii="Calibri" w:hAnsi="Calibri"/>
                <w:color w:val="1F4E78"/>
                <w:sz w:val="22"/>
                <w:szCs w:val="22"/>
              </w:rPr>
              <w:t>f</w:t>
            </w:r>
            <w:r w:rsidR="00BB5CA1">
              <w:rPr>
                <w:rFonts w:ascii="Calibri" w:hAnsi="Calibri"/>
                <w:color w:val="1F4E78"/>
                <w:sz w:val="22"/>
                <w:szCs w:val="22"/>
              </w:rPr>
              <w:t>or 3 to 5</w:t>
            </w:r>
            <w:r>
              <w:rPr>
                <w:rFonts w:ascii="Calibri" w:hAnsi="Calibri"/>
                <w:color w:val="1F4E78"/>
                <w:sz w:val="22"/>
                <w:szCs w:val="22"/>
              </w:rPr>
              <w:t xml:space="preserve"> </w:t>
            </w:r>
            <w:r w:rsidRPr="0082029F">
              <w:rPr>
                <w:rFonts w:ascii="Calibri" w:hAnsi="Calibri"/>
                <w:color w:val="1F4E78"/>
                <w:sz w:val="22"/>
                <w:szCs w:val="22"/>
              </w:rPr>
              <w:t>container per BL</w:t>
            </w:r>
          </w:p>
        </w:tc>
      </w:tr>
      <w:tr w:rsidR="00FE7756" w:rsidRPr="0082029F" w14:paraId="01DD1894"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hideMark/>
          </w:tcPr>
          <w:p w14:paraId="78B9510C" w14:textId="77777777" w:rsidR="00FE7756" w:rsidRPr="0082029F" w:rsidRDefault="00FE7756" w:rsidP="0028102A">
            <w:pPr>
              <w:jc w:val="center"/>
              <w:rPr>
                <w:rFonts w:ascii="Calibri" w:hAnsi="Calibri"/>
                <w:color w:val="1F4E78"/>
                <w:sz w:val="22"/>
                <w:szCs w:val="22"/>
              </w:rPr>
            </w:pPr>
            <w:r w:rsidRPr="0082029F">
              <w:rPr>
                <w:rFonts w:ascii="Calibri" w:hAnsi="Calibri"/>
                <w:color w:val="1F4E78"/>
                <w:sz w:val="22"/>
                <w:szCs w:val="22"/>
              </w:rPr>
              <w:t>c</w:t>
            </w:r>
          </w:p>
        </w:tc>
        <w:tc>
          <w:tcPr>
            <w:tcW w:w="3627" w:type="dxa"/>
            <w:tcBorders>
              <w:top w:val="nil"/>
              <w:left w:val="nil"/>
              <w:bottom w:val="single" w:sz="4" w:space="0" w:color="auto"/>
              <w:right w:val="single" w:sz="4" w:space="0" w:color="auto"/>
            </w:tcBorders>
            <w:shd w:val="clear" w:color="auto" w:fill="auto"/>
            <w:noWrap/>
            <w:hideMark/>
          </w:tcPr>
          <w:p w14:paraId="786732BD" w14:textId="77777777" w:rsidR="00FE7756" w:rsidRDefault="00FE7756" w:rsidP="0028102A">
            <w:r w:rsidRPr="009257A7">
              <w:rPr>
                <w:rFonts w:ascii="Calibri" w:hAnsi="Calibri"/>
                <w:color w:val="1F4E78"/>
                <w:sz w:val="22"/>
                <w:szCs w:val="22"/>
              </w:rPr>
              <w:t xml:space="preserve">Custom and Port Clearance Charges </w:t>
            </w:r>
          </w:p>
        </w:tc>
        <w:tc>
          <w:tcPr>
            <w:tcW w:w="1530" w:type="dxa"/>
            <w:tcBorders>
              <w:top w:val="nil"/>
              <w:left w:val="nil"/>
              <w:bottom w:val="single" w:sz="4" w:space="0" w:color="auto"/>
              <w:right w:val="single" w:sz="4" w:space="0" w:color="auto"/>
            </w:tcBorders>
            <w:shd w:val="clear" w:color="auto" w:fill="auto"/>
            <w:noWrap/>
            <w:vAlign w:val="center"/>
            <w:hideMark/>
          </w:tcPr>
          <w:p w14:paraId="2A1286C1" w14:textId="77777777" w:rsidR="00FE7756" w:rsidRPr="0082029F" w:rsidRDefault="00BB5CA1" w:rsidP="0028102A">
            <w:pPr>
              <w:jc w:val="center"/>
              <w:rPr>
                <w:rFonts w:ascii="Calibri" w:hAnsi="Calibri"/>
                <w:color w:val="1F4E78"/>
                <w:sz w:val="22"/>
                <w:szCs w:val="22"/>
              </w:rPr>
            </w:pPr>
            <w:r>
              <w:rPr>
                <w:rFonts w:ascii="Calibri" w:hAnsi="Calibri"/>
                <w:color w:val="1F4E78"/>
                <w:sz w:val="22"/>
                <w:szCs w:val="22"/>
              </w:rPr>
              <w:t>4</w:t>
            </w:r>
            <w:r w:rsidR="00FE7756">
              <w:rPr>
                <w:rFonts w:ascii="Calibri" w:hAnsi="Calibri"/>
                <w:color w:val="1F4E78"/>
                <w:sz w:val="22"/>
                <w:szCs w:val="22"/>
              </w:rPr>
              <w:t>0000</w:t>
            </w:r>
          </w:p>
        </w:tc>
        <w:tc>
          <w:tcPr>
            <w:tcW w:w="1440" w:type="dxa"/>
            <w:tcBorders>
              <w:top w:val="nil"/>
              <w:left w:val="nil"/>
              <w:bottom w:val="single" w:sz="4" w:space="0" w:color="auto"/>
              <w:right w:val="single" w:sz="8" w:space="0" w:color="auto"/>
            </w:tcBorders>
            <w:shd w:val="clear" w:color="auto" w:fill="auto"/>
            <w:noWrap/>
            <w:vAlign w:val="center"/>
            <w:hideMark/>
          </w:tcPr>
          <w:p w14:paraId="23C86AF7" w14:textId="77777777" w:rsidR="00FE7756" w:rsidRPr="0082029F" w:rsidRDefault="00BB5CA1" w:rsidP="0028102A">
            <w:pPr>
              <w:jc w:val="center"/>
              <w:rPr>
                <w:rFonts w:ascii="Calibri" w:hAnsi="Calibri"/>
                <w:color w:val="1F4E78"/>
                <w:sz w:val="22"/>
                <w:szCs w:val="22"/>
              </w:rPr>
            </w:pPr>
            <w:r>
              <w:rPr>
                <w:rFonts w:ascii="Calibri" w:hAnsi="Calibri"/>
                <w:color w:val="1F4E78"/>
                <w:sz w:val="22"/>
                <w:szCs w:val="22"/>
              </w:rPr>
              <w:t>6</w:t>
            </w:r>
            <w:r w:rsidR="00FE7756">
              <w:rPr>
                <w:rFonts w:ascii="Calibri" w:hAnsi="Calibri"/>
                <w:color w:val="1F4E78"/>
                <w:sz w:val="22"/>
                <w:szCs w:val="22"/>
              </w:rPr>
              <w:t>0000</w:t>
            </w:r>
          </w:p>
        </w:tc>
        <w:tc>
          <w:tcPr>
            <w:tcW w:w="3370" w:type="dxa"/>
            <w:tcBorders>
              <w:top w:val="nil"/>
              <w:left w:val="nil"/>
              <w:bottom w:val="single" w:sz="4" w:space="0" w:color="auto"/>
              <w:right w:val="single" w:sz="8" w:space="0" w:color="auto"/>
            </w:tcBorders>
          </w:tcPr>
          <w:p w14:paraId="5ABC38D5" w14:textId="77777777" w:rsidR="00FE7756" w:rsidRDefault="00BB5CA1" w:rsidP="00BB5CA1">
            <w:pPr>
              <w:rPr>
                <w:rFonts w:ascii="Calibri" w:hAnsi="Calibri"/>
                <w:color w:val="1F4E78"/>
                <w:sz w:val="22"/>
                <w:szCs w:val="22"/>
              </w:rPr>
            </w:pPr>
            <w:r>
              <w:rPr>
                <w:rFonts w:ascii="Calibri" w:hAnsi="Calibri"/>
                <w:color w:val="1F4E78"/>
                <w:sz w:val="22"/>
                <w:szCs w:val="22"/>
              </w:rPr>
              <w:t xml:space="preserve">for 6 </w:t>
            </w:r>
            <w:r w:rsidR="00FE7756">
              <w:rPr>
                <w:rFonts w:ascii="Calibri" w:hAnsi="Calibri"/>
                <w:color w:val="1F4E78"/>
                <w:sz w:val="22"/>
                <w:szCs w:val="22"/>
              </w:rPr>
              <w:t xml:space="preserve">to </w:t>
            </w:r>
            <w:r>
              <w:rPr>
                <w:rFonts w:ascii="Calibri" w:hAnsi="Calibri"/>
                <w:color w:val="1F4E78"/>
                <w:sz w:val="22"/>
                <w:szCs w:val="22"/>
              </w:rPr>
              <w:t>above</w:t>
            </w:r>
            <w:r w:rsidR="00FE7756">
              <w:rPr>
                <w:rFonts w:ascii="Calibri" w:hAnsi="Calibri"/>
                <w:color w:val="1F4E78"/>
                <w:sz w:val="22"/>
                <w:szCs w:val="22"/>
              </w:rPr>
              <w:t xml:space="preserve"> </w:t>
            </w:r>
            <w:r w:rsidR="00FE7756" w:rsidRPr="0082029F">
              <w:rPr>
                <w:rFonts w:ascii="Calibri" w:hAnsi="Calibri"/>
                <w:color w:val="1F4E78"/>
                <w:sz w:val="22"/>
                <w:szCs w:val="22"/>
              </w:rPr>
              <w:t>container per BL</w:t>
            </w:r>
          </w:p>
        </w:tc>
      </w:tr>
      <w:tr w:rsidR="00FE7756" w:rsidRPr="0082029F" w14:paraId="75BE0762"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1A048709" w14:textId="77777777" w:rsidR="00FE7756" w:rsidRPr="0082029F" w:rsidRDefault="00FB0B70" w:rsidP="0028102A">
            <w:pPr>
              <w:jc w:val="center"/>
              <w:rPr>
                <w:rFonts w:ascii="Calibri" w:hAnsi="Calibri"/>
                <w:color w:val="1F4E78"/>
                <w:sz w:val="22"/>
                <w:szCs w:val="22"/>
              </w:rPr>
            </w:pPr>
            <w:r>
              <w:rPr>
                <w:rFonts w:ascii="Calibri" w:hAnsi="Calibri"/>
                <w:color w:val="1F4E78"/>
                <w:sz w:val="22"/>
                <w:szCs w:val="22"/>
              </w:rPr>
              <w:t>d</w:t>
            </w:r>
          </w:p>
        </w:tc>
        <w:tc>
          <w:tcPr>
            <w:tcW w:w="3627" w:type="dxa"/>
            <w:tcBorders>
              <w:top w:val="nil"/>
              <w:left w:val="nil"/>
              <w:bottom w:val="single" w:sz="4" w:space="0" w:color="auto"/>
              <w:right w:val="single" w:sz="4" w:space="0" w:color="auto"/>
            </w:tcBorders>
            <w:shd w:val="clear" w:color="auto" w:fill="auto"/>
            <w:noWrap/>
            <w:vAlign w:val="center"/>
          </w:tcPr>
          <w:p w14:paraId="3ABD30A0" w14:textId="77777777" w:rsidR="00FE7756" w:rsidRPr="0082029F" w:rsidRDefault="00FE7756" w:rsidP="0028102A">
            <w:pPr>
              <w:rPr>
                <w:rFonts w:ascii="Calibri" w:hAnsi="Calibri"/>
                <w:color w:val="1F4E78"/>
                <w:sz w:val="22"/>
                <w:szCs w:val="22"/>
              </w:rPr>
            </w:pPr>
            <w:r>
              <w:rPr>
                <w:rFonts w:ascii="Calibri" w:hAnsi="Calibri"/>
                <w:color w:val="1F4E78"/>
                <w:sz w:val="22"/>
                <w:szCs w:val="22"/>
              </w:rPr>
              <w:t xml:space="preserve">Port Charges </w:t>
            </w:r>
          </w:p>
        </w:tc>
        <w:tc>
          <w:tcPr>
            <w:tcW w:w="1530" w:type="dxa"/>
            <w:tcBorders>
              <w:top w:val="nil"/>
              <w:left w:val="nil"/>
              <w:bottom w:val="single" w:sz="4" w:space="0" w:color="auto"/>
              <w:right w:val="single" w:sz="4" w:space="0" w:color="auto"/>
            </w:tcBorders>
            <w:shd w:val="clear" w:color="auto" w:fill="auto"/>
            <w:noWrap/>
            <w:vAlign w:val="center"/>
          </w:tcPr>
          <w:p w14:paraId="06FF3821" w14:textId="77777777"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14:paraId="081900D7" w14:textId="77777777"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14:paraId="4241EA15" w14:textId="77777777" w:rsidR="00FE7756" w:rsidRPr="0082029F" w:rsidRDefault="00FE7756" w:rsidP="0028102A">
            <w:pPr>
              <w:rPr>
                <w:rFonts w:ascii="Calibri" w:hAnsi="Calibri"/>
                <w:color w:val="1F4E78"/>
                <w:sz w:val="22"/>
                <w:szCs w:val="22"/>
              </w:rPr>
            </w:pPr>
            <w:r>
              <w:rPr>
                <w:rFonts w:ascii="Calibri" w:hAnsi="Calibri"/>
                <w:color w:val="1F4E78"/>
                <w:sz w:val="22"/>
                <w:szCs w:val="22"/>
              </w:rPr>
              <w:t>Per actual receipt</w:t>
            </w:r>
          </w:p>
        </w:tc>
      </w:tr>
      <w:tr w:rsidR="00FB0B70" w:rsidRPr="0082029F" w14:paraId="71F5B067"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162E400D" w14:textId="77777777" w:rsidR="00FB0B70" w:rsidRDefault="00FB0B70" w:rsidP="0028102A">
            <w:pPr>
              <w:jc w:val="center"/>
              <w:rPr>
                <w:rFonts w:ascii="Calibri" w:hAnsi="Calibri"/>
                <w:color w:val="1F4E78"/>
                <w:sz w:val="22"/>
                <w:szCs w:val="22"/>
              </w:rPr>
            </w:pPr>
            <w:r>
              <w:rPr>
                <w:rFonts w:ascii="Calibri" w:hAnsi="Calibri"/>
                <w:color w:val="1F4E78"/>
                <w:sz w:val="22"/>
                <w:szCs w:val="22"/>
              </w:rPr>
              <w:t>e</w:t>
            </w:r>
          </w:p>
        </w:tc>
        <w:tc>
          <w:tcPr>
            <w:tcW w:w="3627" w:type="dxa"/>
            <w:tcBorders>
              <w:top w:val="nil"/>
              <w:left w:val="nil"/>
              <w:bottom w:val="single" w:sz="4" w:space="0" w:color="auto"/>
              <w:right w:val="single" w:sz="4" w:space="0" w:color="auto"/>
            </w:tcBorders>
            <w:shd w:val="clear" w:color="auto" w:fill="auto"/>
            <w:noWrap/>
            <w:vAlign w:val="center"/>
          </w:tcPr>
          <w:p w14:paraId="075BF989" w14:textId="77777777" w:rsidR="00FB0B70" w:rsidRDefault="00FB0B70" w:rsidP="0028102A">
            <w:pPr>
              <w:rPr>
                <w:rFonts w:ascii="Calibri" w:hAnsi="Calibri"/>
                <w:color w:val="1F4E78"/>
                <w:sz w:val="22"/>
                <w:szCs w:val="22"/>
              </w:rPr>
            </w:pPr>
            <w:r>
              <w:rPr>
                <w:rFonts w:ascii="Calibri" w:hAnsi="Calibri"/>
                <w:color w:val="1F4E78"/>
                <w:sz w:val="22"/>
                <w:szCs w:val="22"/>
              </w:rPr>
              <w:t>Over time Charges Saturday</w:t>
            </w:r>
          </w:p>
        </w:tc>
        <w:tc>
          <w:tcPr>
            <w:tcW w:w="1530" w:type="dxa"/>
            <w:tcBorders>
              <w:top w:val="nil"/>
              <w:left w:val="nil"/>
              <w:bottom w:val="single" w:sz="4" w:space="0" w:color="auto"/>
              <w:right w:val="single" w:sz="4" w:space="0" w:color="auto"/>
            </w:tcBorders>
            <w:shd w:val="clear" w:color="auto" w:fill="auto"/>
            <w:noWrap/>
            <w:vAlign w:val="center"/>
          </w:tcPr>
          <w:p w14:paraId="6E80A2D5" w14:textId="77777777" w:rsidR="00FB0B70" w:rsidRDefault="00FB0B70" w:rsidP="0028102A">
            <w:pPr>
              <w:jc w:val="center"/>
              <w:rPr>
                <w:rFonts w:ascii="Calibri" w:hAnsi="Calibri"/>
                <w:color w:val="1F4E78"/>
                <w:sz w:val="22"/>
                <w:szCs w:val="22"/>
              </w:rPr>
            </w:pPr>
            <w:r>
              <w:rPr>
                <w:rFonts w:ascii="Calibri" w:hAnsi="Calibri"/>
                <w:color w:val="1F4E78"/>
                <w:sz w:val="22"/>
                <w:szCs w:val="22"/>
              </w:rPr>
              <w:t>40000</w:t>
            </w:r>
          </w:p>
        </w:tc>
        <w:tc>
          <w:tcPr>
            <w:tcW w:w="1440" w:type="dxa"/>
            <w:tcBorders>
              <w:top w:val="nil"/>
              <w:left w:val="nil"/>
              <w:bottom w:val="single" w:sz="4" w:space="0" w:color="auto"/>
              <w:right w:val="single" w:sz="8" w:space="0" w:color="auto"/>
            </w:tcBorders>
            <w:shd w:val="clear" w:color="auto" w:fill="auto"/>
            <w:noWrap/>
            <w:vAlign w:val="center"/>
          </w:tcPr>
          <w:p w14:paraId="57F3A9B5" w14:textId="77777777" w:rsidR="00FB0B70" w:rsidRDefault="00FB0B70" w:rsidP="0028102A">
            <w:pPr>
              <w:jc w:val="center"/>
              <w:rPr>
                <w:rFonts w:ascii="Calibri" w:hAnsi="Calibri"/>
                <w:color w:val="1F4E78"/>
                <w:sz w:val="22"/>
                <w:szCs w:val="22"/>
              </w:rPr>
            </w:pPr>
            <w:r>
              <w:rPr>
                <w:rFonts w:ascii="Calibri" w:hAnsi="Calibri"/>
                <w:color w:val="1F4E78"/>
                <w:sz w:val="22"/>
                <w:szCs w:val="22"/>
              </w:rPr>
              <w:t>40000</w:t>
            </w:r>
          </w:p>
        </w:tc>
        <w:tc>
          <w:tcPr>
            <w:tcW w:w="3370" w:type="dxa"/>
            <w:tcBorders>
              <w:top w:val="nil"/>
              <w:left w:val="nil"/>
              <w:bottom w:val="single" w:sz="4" w:space="0" w:color="auto"/>
              <w:right w:val="single" w:sz="8" w:space="0" w:color="auto"/>
            </w:tcBorders>
          </w:tcPr>
          <w:p w14:paraId="39C266FC" w14:textId="77777777" w:rsidR="00FB0B70" w:rsidRDefault="00FB0B70" w:rsidP="0028102A">
            <w:pPr>
              <w:rPr>
                <w:rFonts w:ascii="Calibri" w:hAnsi="Calibri"/>
                <w:color w:val="1F4E78"/>
                <w:sz w:val="22"/>
                <w:szCs w:val="22"/>
              </w:rPr>
            </w:pPr>
            <w:r>
              <w:rPr>
                <w:rFonts w:ascii="Calibri" w:hAnsi="Calibri"/>
                <w:color w:val="1F4E78"/>
                <w:sz w:val="22"/>
                <w:szCs w:val="22"/>
              </w:rPr>
              <w:t>Per Shipment</w:t>
            </w:r>
          </w:p>
        </w:tc>
      </w:tr>
      <w:tr w:rsidR="00FE7756" w:rsidRPr="0082029F" w14:paraId="16DBA6D6"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797D5DF8" w14:textId="77777777" w:rsidR="00FE7756" w:rsidRPr="0082029F" w:rsidRDefault="00037C77" w:rsidP="0028102A">
            <w:pPr>
              <w:jc w:val="center"/>
              <w:rPr>
                <w:rFonts w:ascii="Calibri" w:hAnsi="Calibri"/>
                <w:color w:val="1F4E78"/>
                <w:sz w:val="22"/>
                <w:szCs w:val="22"/>
              </w:rPr>
            </w:pPr>
            <w:r>
              <w:rPr>
                <w:rFonts w:ascii="Calibri" w:hAnsi="Calibri"/>
                <w:color w:val="1F4E78"/>
                <w:sz w:val="22"/>
                <w:szCs w:val="22"/>
              </w:rPr>
              <w:t>f</w:t>
            </w:r>
          </w:p>
        </w:tc>
        <w:tc>
          <w:tcPr>
            <w:tcW w:w="3627" w:type="dxa"/>
            <w:tcBorders>
              <w:top w:val="nil"/>
              <w:left w:val="nil"/>
              <w:bottom w:val="single" w:sz="4" w:space="0" w:color="auto"/>
              <w:right w:val="single" w:sz="4" w:space="0" w:color="auto"/>
            </w:tcBorders>
            <w:shd w:val="clear" w:color="auto" w:fill="auto"/>
            <w:noWrap/>
            <w:vAlign w:val="center"/>
          </w:tcPr>
          <w:p w14:paraId="598AEB5A" w14:textId="77777777" w:rsidR="00FE7756" w:rsidRPr="0082029F" w:rsidRDefault="00FE7756" w:rsidP="0028102A">
            <w:pPr>
              <w:rPr>
                <w:rFonts w:ascii="Calibri" w:hAnsi="Calibri"/>
                <w:color w:val="1F4E78"/>
                <w:sz w:val="22"/>
                <w:szCs w:val="22"/>
              </w:rPr>
            </w:pPr>
            <w:r>
              <w:rPr>
                <w:rFonts w:ascii="Calibri" w:hAnsi="Calibri"/>
                <w:color w:val="1F4E78"/>
                <w:sz w:val="22"/>
                <w:szCs w:val="22"/>
              </w:rPr>
              <w:t>Valuation charges if cargo no record price</w:t>
            </w:r>
          </w:p>
        </w:tc>
        <w:tc>
          <w:tcPr>
            <w:tcW w:w="1530" w:type="dxa"/>
            <w:tcBorders>
              <w:top w:val="nil"/>
              <w:left w:val="nil"/>
              <w:bottom w:val="single" w:sz="4" w:space="0" w:color="auto"/>
              <w:right w:val="single" w:sz="4" w:space="0" w:color="auto"/>
            </w:tcBorders>
            <w:shd w:val="clear" w:color="auto" w:fill="auto"/>
            <w:noWrap/>
            <w:vAlign w:val="center"/>
          </w:tcPr>
          <w:p w14:paraId="4173CA11" w14:textId="77777777" w:rsidR="00FE7756" w:rsidRDefault="00BB5CA1" w:rsidP="0028102A">
            <w:pPr>
              <w:jc w:val="center"/>
              <w:rPr>
                <w:rFonts w:ascii="Calibri" w:hAnsi="Calibri"/>
                <w:color w:val="1F4E78"/>
                <w:sz w:val="22"/>
                <w:szCs w:val="22"/>
              </w:rPr>
            </w:pPr>
            <w:r>
              <w:rPr>
                <w:rFonts w:ascii="Calibri" w:hAnsi="Calibri"/>
                <w:color w:val="1F4E78"/>
                <w:sz w:val="22"/>
                <w:szCs w:val="22"/>
              </w:rPr>
              <w:t>5</w:t>
            </w:r>
            <w:r w:rsidR="00FE7756">
              <w:rPr>
                <w:rFonts w:ascii="Calibri" w:hAnsi="Calibri"/>
                <w:color w:val="1F4E78"/>
                <w:sz w:val="22"/>
                <w:szCs w:val="22"/>
              </w:rPr>
              <w:t>0000</w:t>
            </w:r>
          </w:p>
        </w:tc>
        <w:tc>
          <w:tcPr>
            <w:tcW w:w="1440" w:type="dxa"/>
            <w:tcBorders>
              <w:top w:val="nil"/>
              <w:left w:val="nil"/>
              <w:bottom w:val="single" w:sz="4" w:space="0" w:color="auto"/>
              <w:right w:val="single" w:sz="8" w:space="0" w:color="auto"/>
            </w:tcBorders>
            <w:shd w:val="clear" w:color="auto" w:fill="auto"/>
            <w:noWrap/>
            <w:vAlign w:val="center"/>
          </w:tcPr>
          <w:p w14:paraId="121BB702" w14:textId="77777777" w:rsidR="00FE7756" w:rsidRDefault="00BB5CA1" w:rsidP="0028102A">
            <w:pPr>
              <w:jc w:val="center"/>
              <w:rPr>
                <w:rFonts w:ascii="Calibri" w:hAnsi="Calibri"/>
                <w:color w:val="1F4E78"/>
                <w:sz w:val="22"/>
                <w:szCs w:val="22"/>
              </w:rPr>
            </w:pPr>
            <w:r>
              <w:rPr>
                <w:rFonts w:ascii="Calibri" w:hAnsi="Calibri"/>
                <w:color w:val="1F4E78"/>
                <w:sz w:val="22"/>
                <w:szCs w:val="22"/>
              </w:rPr>
              <w:t>5</w:t>
            </w:r>
            <w:r w:rsidR="00FE7756">
              <w:rPr>
                <w:rFonts w:ascii="Calibri" w:hAnsi="Calibri"/>
                <w:color w:val="1F4E78"/>
                <w:sz w:val="22"/>
                <w:szCs w:val="22"/>
              </w:rPr>
              <w:t>0000</w:t>
            </w:r>
          </w:p>
        </w:tc>
        <w:tc>
          <w:tcPr>
            <w:tcW w:w="3370" w:type="dxa"/>
            <w:tcBorders>
              <w:top w:val="nil"/>
              <w:left w:val="nil"/>
              <w:bottom w:val="single" w:sz="4" w:space="0" w:color="auto"/>
              <w:right w:val="single" w:sz="8" w:space="0" w:color="auto"/>
            </w:tcBorders>
          </w:tcPr>
          <w:p w14:paraId="4C48907B" w14:textId="77777777" w:rsidR="00FE7756" w:rsidRPr="0082029F" w:rsidRDefault="00BB5CA1" w:rsidP="0028102A">
            <w:pPr>
              <w:rPr>
                <w:rFonts w:ascii="Calibri" w:hAnsi="Calibri"/>
                <w:color w:val="1F4E78"/>
                <w:sz w:val="22"/>
                <w:szCs w:val="22"/>
              </w:rPr>
            </w:pPr>
            <w:r>
              <w:rPr>
                <w:rFonts w:ascii="Calibri" w:hAnsi="Calibri"/>
                <w:color w:val="1F4E78"/>
                <w:sz w:val="22"/>
                <w:szCs w:val="22"/>
              </w:rPr>
              <w:t>Per shipment (If Any)</w:t>
            </w:r>
          </w:p>
        </w:tc>
      </w:tr>
      <w:tr w:rsidR="00FE7756" w:rsidRPr="0082029F" w14:paraId="2D4B2AE9"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039C25A8" w14:textId="77777777" w:rsidR="00FE7756" w:rsidRPr="0082029F" w:rsidRDefault="00037C77" w:rsidP="0028102A">
            <w:pPr>
              <w:jc w:val="center"/>
              <w:rPr>
                <w:rFonts w:ascii="Calibri" w:hAnsi="Calibri"/>
                <w:color w:val="1F4E78"/>
                <w:sz w:val="22"/>
                <w:szCs w:val="22"/>
              </w:rPr>
            </w:pPr>
            <w:r>
              <w:rPr>
                <w:rFonts w:ascii="Calibri" w:hAnsi="Calibri"/>
                <w:color w:val="1F4E78"/>
                <w:sz w:val="22"/>
                <w:szCs w:val="22"/>
              </w:rPr>
              <w:t>g</w:t>
            </w:r>
            <w:r w:rsidR="00FE7756">
              <w:rPr>
                <w:rFonts w:ascii="Calibri" w:hAnsi="Calibri"/>
                <w:color w:val="1F4E78"/>
                <w:sz w:val="22"/>
                <w:szCs w:val="22"/>
              </w:rPr>
              <w:t xml:space="preserve"> </w:t>
            </w:r>
          </w:p>
        </w:tc>
        <w:tc>
          <w:tcPr>
            <w:tcW w:w="3627" w:type="dxa"/>
            <w:tcBorders>
              <w:top w:val="nil"/>
              <w:left w:val="nil"/>
              <w:bottom w:val="single" w:sz="4" w:space="0" w:color="auto"/>
              <w:right w:val="single" w:sz="4" w:space="0" w:color="auto"/>
            </w:tcBorders>
            <w:shd w:val="clear" w:color="auto" w:fill="auto"/>
            <w:noWrap/>
            <w:vAlign w:val="center"/>
          </w:tcPr>
          <w:p w14:paraId="185D3D34" w14:textId="45F897C4" w:rsidR="00FE7756" w:rsidRPr="0082029F" w:rsidRDefault="00C51F00" w:rsidP="0028102A">
            <w:pPr>
              <w:rPr>
                <w:rFonts w:ascii="Calibri" w:hAnsi="Calibri"/>
                <w:color w:val="1F4E78"/>
                <w:sz w:val="22"/>
                <w:szCs w:val="22"/>
              </w:rPr>
            </w:pPr>
            <w:r>
              <w:rPr>
                <w:rFonts w:ascii="Calibri" w:hAnsi="Calibri"/>
                <w:color w:val="1F4E78"/>
                <w:sz w:val="22"/>
                <w:szCs w:val="22"/>
              </w:rPr>
              <w:t>Labor</w:t>
            </w:r>
            <w:r w:rsidR="00FE7756">
              <w:rPr>
                <w:rFonts w:ascii="Calibri" w:hAnsi="Calibri"/>
                <w:color w:val="1F4E78"/>
                <w:sz w:val="22"/>
                <w:szCs w:val="22"/>
              </w:rPr>
              <w:t xml:space="preserve"> charges and customs exam</w:t>
            </w:r>
            <w:r w:rsidR="00BB5CA1">
              <w:rPr>
                <w:rFonts w:ascii="Calibri" w:hAnsi="Calibri"/>
                <w:color w:val="1F4E78"/>
                <w:sz w:val="22"/>
                <w:szCs w:val="22"/>
              </w:rPr>
              <w:t xml:space="preserve"> at Port</w:t>
            </w:r>
          </w:p>
        </w:tc>
        <w:tc>
          <w:tcPr>
            <w:tcW w:w="1530" w:type="dxa"/>
            <w:tcBorders>
              <w:top w:val="nil"/>
              <w:left w:val="nil"/>
              <w:bottom w:val="single" w:sz="4" w:space="0" w:color="auto"/>
              <w:right w:val="single" w:sz="4" w:space="0" w:color="auto"/>
            </w:tcBorders>
            <w:shd w:val="clear" w:color="auto" w:fill="auto"/>
            <w:noWrap/>
            <w:vAlign w:val="center"/>
          </w:tcPr>
          <w:p w14:paraId="4C01BCF2" w14:textId="77777777" w:rsidR="00FE7756" w:rsidRDefault="00FE7756" w:rsidP="0028102A">
            <w:pPr>
              <w:jc w:val="center"/>
              <w:rPr>
                <w:rFonts w:ascii="Calibri" w:hAnsi="Calibri"/>
                <w:color w:val="1F4E78"/>
                <w:sz w:val="22"/>
                <w:szCs w:val="22"/>
              </w:rPr>
            </w:pPr>
            <w:r>
              <w:rPr>
                <w:rFonts w:ascii="Calibri" w:hAnsi="Calibri"/>
                <w:color w:val="1F4E78"/>
                <w:sz w:val="22"/>
                <w:szCs w:val="22"/>
              </w:rPr>
              <w:t>10000</w:t>
            </w:r>
          </w:p>
        </w:tc>
        <w:tc>
          <w:tcPr>
            <w:tcW w:w="1440" w:type="dxa"/>
            <w:tcBorders>
              <w:top w:val="nil"/>
              <w:left w:val="nil"/>
              <w:bottom w:val="single" w:sz="4" w:space="0" w:color="auto"/>
              <w:right w:val="single" w:sz="8" w:space="0" w:color="auto"/>
            </w:tcBorders>
            <w:shd w:val="clear" w:color="auto" w:fill="auto"/>
            <w:noWrap/>
            <w:vAlign w:val="center"/>
          </w:tcPr>
          <w:p w14:paraId="79BA6D92" w14:textId="77777777" w:rsidR="00FE7756" w:rsidRDefault="00BB5CA1" w:rsidP="0028102A">
            <w:pPr>
              <w:jc w:val="center"/>
              <w:rPr>
                <w:rFonts w:ascii="Calibri" w:hAnsi="Calibri"/>
                <w:color w:val="1F4E78"/>
                <w:sz w:val="22"/>
                <w:szCs w:val="22"/>
              </w:rPr>
            </w:pPr>
            <w:r>
              <w:rPr>
                <w:rFonts w:ascii="Calibri" w:hAnsi="Calibri"/>
                <w:color w:val="1F4E78"/>
                <w:sz w:val="22"/>
                <w:szCs w:val="22"/>
              </w:rPr>
              <w:t>20</w:t>
            </w:r>
            <w:r w:rsidR="00FE7756">
              <w:rPr>
                <w:rFonts w:ascii="Calibri" w:hAnsi="Calibri"/>
                <w:color w:val="1F4E78"/>
                <w:sz w:val="22"/>
                <w:szCs w:val="22"/>
              </w:rPr>
              <w:t>000</w:t>
            </w:r>
          </w:p>
        </w:tc>
        <w:tc>
          <w:tcPr>
            <w:tcW w:w="3370" w:type="dxa"/>
            <w:tcBorders>
              <w:top w:val="nil"/>
              <w:left w:val="nil"/>
              <w:bottom w:val="single" w:sz="4" w:space="0" w:color="auto"/>
              <w:right w:val="single" w:sz="8" w:space="0" w:color="auto"/>
            </w:tcBorders>
          </w:tcPr>
          <w:p w14:paraId="000A7C32" w14:textId="77777777" w:rsidR="00FE7756" w:rsidRPr="0082029F" w:rsidRDefault="00BB5CA1" w:rsidP="0028102A">
            <w:pPr>
              <w:rPr>
                <w:rFonts w:ascii="Calibri" w:hAnsi="Calibri"/>
                <w:color w:val="1F4E78"/>
                <w:sz w:val="22"/>
                <w:szCs w:val="22"/>
              </w:rPr>
            </w:pPr>
            <w:r>
              <w:rPr>
                <w:rFonts w:ascii="Calibri" w:hAnsi="Calibri"/>
                <w:color w:val="1F4E78"/>
                <w:sz w:val="22"/>
                <w:szCs w:val="22"/>
              </w:rPr>
              <w:t>If Any</w:t>
            </w:r>
          </w:p>
        </w:tc>
      </w:tr>
      <w:tr w:rsidR="00FB0B70" w:rsidRPr="0082029F" w14:paraId="0A868A0F"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37B9EE95" w14:textId="77777777" w:rsidR="00FB0B70" w:rsidRDefault="00037C77" w:rsidP="0028102A">
            <w:pPr>
              <w:jc w:val="center"/>
              <w:rPr>
                <w:rFonts w:ascii="Calibri" w:hAnsi="Calibri"/>
                <w:color w:val="1F4E78"/>
                <w:sz w:val="22"/>
                <w:szCs w:val="22"/>
              </w:rPr>
            </w:pPr>
            <w:r>
              <w:rPr>
                <w:rFonts w:ascii="Calibri" w:hAnsi="Calibri"/>
                <w:color w:val="1F4E78"/>
                <w:sz w:val="22"/>
                <w:szCs w:val="22"/>
              </w:rPr>
              <w:t>h</w:t>
            </w:r>
          </w:p>
          <w:p w14:paraId="7302AB9C" w14:textId="77777777" w:rsidR="00FB0B70" w:rsidRDefault="00FB0B70" w:rsidP="00FB0B70">
            <w:pPr>
              <w:rPr>
                <w:rFonts w:ascii="Calibri" w:hAnsi="Calibri"/>
                <w:color w:val="1F4E78"/>
                <w:sz w:val="22"/>
                <w:szCs w:val="22"/>
              </w:rPr>
            </w:pPr>
          </w:p>
        </w:tc>
        <w:tc>
          <w:tcPr>
            <w:tcW w:w="3627" w:type="dxa"/>
            <w:tcBorders>
              <w:top w:val="nil"/>
              <w:left w:val="nil"/>
              <w:bottom w:val="single" w:sz="4" w:space="0" w:color="auto"/>
              <w:right w:val="single" w:sz="4" w:space="0" w:color="auto"/>
            </w:tcBorders>
            <w:shd w:val="clear" w:color="auto" w:fill="auto"/>
            <w:noWrap/>
            <w:vAlign w:val="center"/>
          </w:tcPr>
          <w:p w14:paraId="487E6593" w14:textId="77777777" w:rsidR="00FB0B70" w:rsidRDefault="00FB0B70" w:rsidP="00FB0B70">
            <w:pPr>
              <w:rPr>
                <w:rFonts w:ascii="Calibri" w:hAnsi="Calibri"/>
                <w:color w:val="1F4E78"/>
                <w:sz w:val="22"/>
                <w:szCs w:val="22"/>
              </w:rPr>
            </w:pPr>
            <w:r>
              <w:rPr>
                <w:rFonts w:ascii="Calibri" w:hAnsi="Calibri"/>
                <w:color w:val="1F4E78"/>
                <w:sz w:val="22"/>
                <w:szCs w:val="22"/>
              </w:rPr>
              <w:t>Machinery Or Vehicle</w:t>
            </w:r>
            <w:r w:rsidRPr="00FB0B70">
              <w:rPr>
                <w:rFonts w:ascii="Calibri" w:hAnsi="Calibri"/>
                <w:color w:val="1F4E78"/>
                <w:sz w:val="22"/>
                <w:szCs w:val="22"/>
              </w:rPr>
              <w:t xml:space="preserve"> (pre examination )</w:t>
            </w:r>
          </w:p>
        </w:tc>
        <w:tc>
          <w:tcPr>
            <w:tcW w:w="1530" w:type="dxa"/>
            <w:tcBorders>
              <w:top w:val="nil"/>
              <w:left w:val="nil"/>
              <w:bottom w:val="single" w:sz="4" w:space="0" w:color="auto"/>
              <w:right w:val="single" w:sz="4" w:space="0" w:color="auto"/>
            </w:tcBorders>
            <w:shd w:val="clear" w:color="auto" w:fill="auto"/>
            <w:noWrap/>
            <w:vAlign w:val="center"/>
          </w:tcPr>
          <w:p w14:paraId="340B9371" w14:textId="77777777" w:rsidR="00FB0B70" w:rsidRDefault="00FB0B70" w:rsidP="0028102A">
            <w:pPr>
              <w:jc w:val="center"/>
              <w:rPr>
                <w:rFonts w:ascii="Calibri" w:hAnsi="Calibri"/>
                <w:color w:val="1F4E78"/>
                <w:sz w:val="22"/>
                <w:szCs w:val="22"/>
              </w:rPr>
            </w:pPr>
            <w:r>
              <w:rPr>
                <w:rFonts w:ascii="Calibri" w:hAnsi="Calibri"/>
                <w:color w:val="1F4E78"/>
                <w:sz w:val="22"/>
                <w:szCs w:val="22"/>
              </w:rPr>
              <w:t>20000</w:t>
            </w:r>
          </w:p>
        </w:tc>
        <w:tc>
          <w:tcPr>
            <w:tcW w:w="1440" w:type="dxa"/>
            <w:tcBorders>
              <w:top w:val="nil"/>
              <w:left w:val="nil"/>
              <w:bottom w:val="single" w:sz="4" w:space="0" w:color="auto"/>
              <w:right w:val="single" w:sz="8" w:space="0" w:color="auto"/>
            </w:tcBorders>
            <w:shd w:val="clear" w:color="auto" w:fill="auto"/>
            <w:noWrap/>
            <w:vAlign w:val="center"/>
          </w:tcPr>
          <w:p w14:paraId="3B242420" w14:textId="77777777" w:rsidR="00FB0B70" w:rsidRDefault="00FB0B70" w:rsidP="0028102A">
            <w:pPr>
              <w:jc w:val="center"/>
              <w:rPr>
                <w:rFonts w:ascii="Calibri" w:hAnsi="Calibri"/>
                <w:color w:val="1F4E78"/>
                <w:sz w:val="22"/>
                <w:szCs w:val="22"/>
              </w:rPr>
            </w:pPr>
            <w:r>
              <w:rPr>
                <w:rFonts w:ascii="Calibri" w:hAnsi="Calibri"/>
                <w:color w:val="1F4E78"/>
                <w:sz w:val="22"/>
                <w:szCs w:val="22"/>
              </w:rPr>
              <w:t>30000</w:t>
            </w:r>
          </w:p>
        </w:tc>
        <w:tc>
          <w:tcPr>
            <w:tcW w:w="3370" w:type="dxa"/>
            <w:tcBorders>
              <w:top w:val="nil"/>
              <w:left w:val="nil"/>
              <w:bottom w:val="single" w:sz="4" w:space="0" w:color="auto"/>
              <w:right w:val="single" w:sz="8" w:space="0" w:color="auto"/>
            </w:tcBorders>
          </w:tcPr>
          <w:p w14:paraId="748AC3CD" w14:textId="77777777" w:rsidR="00FB0B70" w:rsidRDefault="00FB0B70" w:rsidP="0028102A">
            <w:pPr>
              <w:rPr>
                <w:rFonts w:ascii="Calibri" w:hAnsi="Calibri"/>
                <w:color w:val="1F4E78"/>
                <w:sz w:val="22"/>
                <w:szCs w:val="22"/>
              </w:rPr>
            </w:pPr>
            <w:r>
              <w:rPr>
                <w:rFonts w:ascii="Calibri" w:hAnsi="Calibri"/>
                <w:color w:val="1F4E78"/>
                <w:sz w:val="22"/>
                <w:szCs w:val="22"/>
              </w:rPr>
              <w:t>Per Shipment</w:t>
            </w:r>
          </w:p>
        </w:tc>
      </w:tr>
      <w:tr w:rsidR="00FE7756" w:rsidRPr="0082029F" w14:paraId="798054A1"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666B1B38" w14:textId="77777777" w:rsidR="00FE7756" w:rsidRDefault="00037C77" w:rsidP="0028102A">
            <w:pPr>
              <w:jc w:val="center"/>
              <w:rPr>
                <w:rFonts w:ascii="Calibri" w:hAnsi="Calibri"/>
                <w:color w:val="1F4E78"/>
                <w:sz w:val="22"/>
                <w:szCs w:val="22"/>
              </w:rPr>
            </w:pPr>
            <w:proofErr w:type="spellStart"/>
            <w:r>
              <w:rPr>
                <w:rFonts w:ascii="Calibri" w:hAnsi="Calibri"/>
                <w:color w:val="1F4E78"/>
                <w:sz w:val="22"/>
                <w:szCs w:val="22"/>
              </w:rPr>
              <w:t>i</w:t>
            </w:r>
            <w:proofErr w:type="spellEnd"/>
          </w:p>
        </w:tc>
        <w:tc>
          <w:tcPr>
            <w:tcW w:w="3627" w:type="dxa"/>
            <w:tcBorders>
              <w:top w:val="nil"/>
              <w:left w:val="nil"/>
              <w:bottom w:val="single" w:sz="4" w:space="0" w:color="auto"/>
              <w:right w:val="single" w:sz="4" w:space="0" w:color="auto"/>
            </w:tcBorders>
            <w:shd w:val="clear" w:color="auto" w:fill="auto"/>
            <w:noWrap/>
            <w:vAlign w:val="center"/>
          </w:tcPr>
          <w:p w14:paraId="36000EE8" w14:textId="77777777" w:rsidR="00FE7756" w:rsidRDefault="00FE7756" w:rsidP="0028102A">
            <w:pPr>
              <w:rPr>
                <w:rFonts w:ascii="Calibri" w:hAnsi="Calibri"/>
                <w:color w:val="1F4E78"/>
                <w:sz w:val="22"/>
                <w:szCs w:val="22"/>
              </w:rPr>
            </w:pPr>
            <w:r>
              <w:rPr>
                <w:rFonts w:ascii="Calibri" w:hAnsi="Calibri"/>
                <w:color w:val="1F4E78"/>
                <w:sz w:val="22"/>
                <w:szCs w:val="22"/>
              </w:rPr>
              <w:t>Form D / E Charges</w:t>
            </w:r>
          </w:p>
        </w:tc>
        <w:tc>
          <w:tcPr>
            <w:tcW w:w="1530" w:type="dxa"/>
            <w:tcBorders>
              <w:top w:val="nil"/>
              <w:left w:val="nil"/>
              <w:bottom w:val="single" w:sz="4" w:space="0" w:color="auto"/>
              <w:right w:val="single" w:sz="4" w:space="0" w:color="auto"/>
            </w:tcBorders>
            <w:shd w:val="clear" w:color="auto" w:fill="auto"/>
            <w:noWrap/>
            <w:vAlign w:val="center"/>
          </w:tcPr>
          <w:p w14:paraId="3B48B2C6" w14:textId="77777777" w:rsidR="00FE7756" w:rsidRDefault="00FE7756" w:rsidP="0028102A">
            <w:pPr>
              <w:jc w:val="center"/>
              <w:rPr>
                <w:rFonts w:ascii="Calibri" w:hAnsi="Calibri"/>
                <w:color w:val="1F4E78"/>
                <w:sz w:val="22"/>
                <w:szCs w:val="22"/>
              </w:rPr>
            </w:pPr>
            <w:r>
              <w:rPr>
                <w:rFonts w:ascii="Calibri" w:hAnsi="Calibri"/>
                <w:color w:val="1F4E78"/>
                <w:sz w:val="22"/>
                <w:szCs w:val="22"/>
              </w:rPr>
              <w:t>35000</w:t>
            </w:r>
          </w:p>
        </w:tc>
        <w:tc>
          <w:tcPr>
            <w:tcW w:w="1440" w:type="dxa"/>
            <w:tcBorders>
              <w:top w:val="nil"/>
              <w:left w:val="nil"/>
              <w:bottom w:val="single" w:sz="4" w:space="0" w:color="auto"/>
              <w:right w:val="single" w:sz="8" w:space="0" w:color="auto"/>
            </w:tcBorders>
            <w:shd w:val="clear" w:color="auto" w:fill="auto"/>
            <w:noWrap/>
            <w:vAlign w:val="center"/>
          </w:tcPr>
          <w:p w14:paraId="6EFF1D42" w14:textId="77777777" w:rsidR="00FE7756" w:rsidRDefault="00FE7756" w:rsidP="0028102A">
            <w:pPr>
              <w:jc w:val="center"/>
              <w:rPr>
                <w:rFonts w:ascii="Calibri" w:hAnsi="Calibri"/>
                <w:color w:val="1F4E78"/>
                <w:sz w:val="22"/>
                <w:szCs w:val="22"/>
              </w:rPr>
            </w:pPr>
            <w:r>
              <w:rPr>
                <w:rFonts w:ascii="Calibri" w:hAnsi="Calibri"/>
                <w:color w:val="1F4E78"/>
                <w:sz w:val="22"/>
                <w:szCs w:val="22"/>
              </w:rPr>
              <w:t>35000</w:t>
            </w:r>
          </w:p>
        </w:tc>
        <w:tc>
          <w:tcPr>
            <w:tcW w:w="3370" w:type="dxa"/>
            <w:tcBorders>
              <w:top w:val="nil"/>
              <w:left w:val="nil"/>
              <w:bottom w:val="single" w:sz="4" w:space="0" w:color="auto"/>
              <w:right w:val="single" w:sz="8" w:space="0" w:color="auto"/>
            </w:tcBorders>
          </w:tcPr>
          <w:p w14:paraId="4C126A2E" w14:textId="77777777" w:rsidR="00FE7756" w:rsidRDefault="00FE7756" w:rsidP="0028102A">
            <w:pPr>
              <w:rPr>
                <w:rFonts w:ascii="Calibri" w:hAnsi="Calibri"/>
                <w:color w:val="1F4E78"/>
                <w:sz w:val="22"/>
                <w:szCs w:val="22"/>
              </w:rPr>
            </w:pPr>
            <w:r>
              <w:rPr>
                <w:rFonts w:ascii="Calibri" w:hAnsi="Calibri"/>
                <w:color w:val="1F4E78"/>
                <w:sz w:val="22"/>
                <w:szCs w:val="22"/>
              </w:rPr>
              <w:t>Per shipment</w:t>
            </w:r>
            <w:r w:rsidR="00BB5CA1">
              <w:rPr>
                <w:rFonts w:ascii="Calibri" w:hAnsi="Calibri"/>
                <w:color w:val="1F4E78"/>
                <w:sz w:val="22"/>
                <w:szCs w:val="22"/>
              </w:rPr>
              <w:t xml:space="preserve"> (If Any)</w:t>
            </w:r>
          </w:p>
        </w:tc>
      </w:tr>
      <w:tr w:rsidR="00FE7756" w:rsidRPr="0082029F" w14:paraId="0A07BE27" w14:textId="77777777" w:rsidTr="0028102A">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4B3B903C" w14:textId="77777777" w:rsidR="00FE7756" w:rsidRPr="0082029F" w:rsidRDefault="00037C77" w:rsidP="0028102A">
            <w:pPr>
              <w:jc w:val="center"/>
              <w:rPr>
                <w:rFonts w:ascii="Calibri" w:hAnsi="Calibri"/>
                <w:color w:val="1F4E78"/>
                <w:sz w:val="22"/>
                <w:szCs w:val="22"/>
              </w:rPr>
            </w:pPr>
            <w:r>
              <w:rPr>
                <w:rFonts w:ascii="Calibri" w:hAnsi="Calibri"/>
                <w:color w:val="1F4E78"/>
                <w:sz w:val="22"/>
                <w:szCs w:val="22"/>
              </w:rPr>
              <w:t>j</w:t>
            </w:r>
          </w:p>
        </w:tc>
        <w:tc>
          <w:tcPr>
            <w:tcW w:w="3627" w:type="dxa"/>
            <w:tcBorders>
              <w:top w:val="nil"/>
              <w:left w:val="nil"/>
              <w:bottom w:val="single" w:sz="4" w:space="0" w:color="auto"/>
              <w:right w:val="single" w:sz="4" w:space="0" w:color="auto"/>
            </w:tcBorders>
            <w:shd w:val="clear" w:color="auto" w:fill="auto"/>
            <w:noWrap/>
            <w:vAlign w:val="center"/>
          </w:tcPr>
          <w:p w14:paraId="47192F6E" w14:textId="77777777" w:rsidR="00FE7756" w:rsidRPr="0082029F" w:rsidRDefault="00FE7756" w:rsidP="0028102A">
            <w:pPr>
              <w:rPr>
                <w:rFonts w:ascii="Calibri" w:hAnsi="Calibri"/>
                <w:color w:val="1F4E78"/>
                <w:sz w:val="22"/>
                <w:szCs w:val="22"/>
              </w:rPr>
            </w:pPr>
            <w:r>
              <w:rPr>
                <w:rFonts w:ascii="Calibri" w:hAnsi="Calibri"/>
                <w:color w:val="1F4E78"/>
                <w:sz w:val="22"/>
                <w:szCs w:val="22"/>
              </w:rPr>
              <w:t>Import Release and Service Fee</w:t>
            </w:r>
          </w:p>
        </w:tc>
        <w:tc>
          <w:tcPr>
            <w:tcW w:w="1530" w:type="dxa"/>
            <w:tcBorders>
              <w:top w:val="nil"/>
              <w:left w:val="nil"/>
              <w:bottom w:val="single" w:sz="4" w:space="0" w:color="auto"/>
              <w:right w:val="single" w:sz="4" w:space="0" w:color="auto"/>
            </w:tcBorders>
            <w:shd w:val="clear" w:color="auto" w:fill="auto"/>
            <w:noWrap/>
            <w:vAlign w:val="center"/>
          </w:tcPr>
          <w:p w14:paraId="2C3D5C70" w14:textId="77777777"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1440" w:type="dxa"/>
            <w:tcBorders>
              <w:top w:val="nil"/>
              <w:left w:val="nil"/>
              <w:bottom w:val="single" w:sz="4" w:space="0" w:color="auto"/>
              <w:right w:val="single" w:sz="8" w:space="0" w:color="auto"/>
            </w:tcBorders>
            <w:shd w:val="clear" w:color="auto" w:fill="auto"/>
            <w:noWrap/>
            <w:vAlign w:val="center"/>
          </w:tcPr>
          <w:p w14:paraId="4910077C" w14:textId="77777777" w:rsidR="00FE7756" w:rsidRDefault="00FE7756" w:rsidP="0028102A">
            <w:pPr>
              <w:jc w:val="center"/>
              <w:rPr>
                <w:rFonts w:ascii="Calibri" w:hAnsi="Calibri"/>
                <w:color w:val="1F4E78"/>
                <w:sz w:val="22"/>
                <w:szCs w:val="22"/>
              </w:rPr>
            </w:pPr>
            <w:r>
              <w:rPr>
                <w:rFonts w:ascii="Calibri" w:hAnsi="Calibri"/>
                <w:color w:val="1F4E78"/>
                <w:sz w:val="22"/>
                <w:szCs w:val="22"/>
              </w:rPr>
              <w:t>At Cost</w:t>
            </w:r>
          </w:p>
        </w:tc>
        <w:tc>
          <w:tcPr>
            <w:tcW w:w="3370" w:type="dxa"/>
            <w:tcBorders>
              <w:top w:val="nil"/>
              <w:left w:val="nil"/>
              <w:bottom w:val="single" w:sz="4" w:space="0" w:color="auto"/>
              <w:right w:val="single" w:sz="8" w:space="0" w:color="auto"/>
            </w:tcBorders>
          </w:tcPr>
          <w:p w14:paraId="06FBEEE0" w14:textId="77777777" w:rsidR="00FE7756" w:rsidRPr="0082029F" w:rsidRDefault="00FE7756" w:rsidP="0028102A">
            <w:pPr>
              <w:rPr>
                <w:rFonts w:ascii="Calibri" w:hAnsi="Calibri"/>
                <w:color w:val="1F4E78"/>
                <w:sz w:val="22"/>
                <w:szCs w:val="22"/>
              </w:rPr>
            </w:pPr>
            <w:r>
              <w:rPr>
                <w:rFonts w:ascii="Calibri" w:hAnsi="Calibri"/>
                <w:color w:val="1F4E78"/>
                <w:sz w:val="22"/>
                <w:szCs w:val="22"/>
              </w:rPr>
              <w:t>Forwarder / Shipping Line</w:t>
            </w:r>
          </w:p>
        </w:tc>
      </w:tr>
    </w:tbl>
    <w:p w14:paraId="6616892D" w14:textId="77777777" w:rsidR="00FE7756" w:rsidRDefault="00FE7756" w:rsidP="00FE7756">
      <w:pPr>
        <w:spacing w:before="17" w:line="200" w:lineRule="exact"/>
        <w:rPr>
          <w:rFonts w:asciiTheme="minorHAnsi" w:hAnsiTheme="minorHAnsi" w:cstheme="minorHAnsi"/>
        </w:rPr>
      </w:pPr>
    </w:p>
    <w:p w14:paraId="0999673B" w14:textId="77777777" w:rsidR="00FE7756" w:rsidRDefault="00FE7756" w:rsidP="00FE7756">
      <w:pPr>
        <w:spacing w:before="17" w:line="200" w:lineRule="exact"/>
        <w:rPr>
          <w:rFonts w:asciiTheme="minorHAnsi" w:hAnsiTheme="minorHAnsi" w:cstheme="minorHAnsi"/>
        </w:rPr>
      </w:pPr>
    </w:p>
    <w:p w14:paraId="5D19FAC7" w14:textId="77777777" w:rsidR="00FE7756" w:rsidRPr="009C23F3" w:rsidRDefault="00FE7756" w:rsidP="00FE7756">
      <w:pPr>
        <w:spacing w:before="17" w:line="200" w:lineRule="exact"/>
        <w:rPr>
          <w:rFonts w:asciiTheme="minorHAnsi" w:hAnsiTheme="minorHAnsi" w:cstheme="minorHAnsi"/>
          <w:b/>
          <w:color w:val="244061" w:themeColor="accent1" w:themeShade="80"/>
          <w:u w:val="single"/>
        </w:rPr>
      </w:pPr>
      <w:r w:rsidRPr="009C23F3">
        <w:rPr>
          <w:rFonts w:asciiTheme="minorHAnsi" w:hAnsiTheme="minorHAnsi" w:cstheme="minorHAnsi"/>
          <w:b/>
          <w:color w:val="244061" w:themeColor="accent1" w:themeShade="80"/>
          <w:u w:val="single"/>
        </w:rPr>
        <w:t>CUSTOMS DUTY AND OTHER TAX</w:t>
      </w:r>
    </w:p>
    <w:p w14:paraId="48B694E9" w14:textId="77777777" w:rsidR="00FE7756" w:rsidRDefault="00FE7756" w:rsidP="00FE7756">
      <w:pPr>
        <w:spacing w:before="17" w:line="200" w:lineRule="exact"/>
        <w:rPr>
          <w:rFonts w:asciiTheme="minorHAnsi" w:hAnsiTheme="minorHAnsi" w:cstheme="minorHAnsi"/>
        </w:rPr>
      </w:pPr>
    </w:p>
    <w:p w14:paraId="1F7B88B6" w14:textId="77777777" w:rsidR="00FE7756" w:rsidRPr="004930FF" w:rsidRDefault="00FE7756" w:rsidP="00FE7756">
      <w:pPr>
        <w:spacing w:before="17" w:line="200" w:lineRule="exact"/>
        <w:rPr>
          <w:rFonts w:asciiTheme="minorHAnsi" w:hAnsiTheme="minorHAnsi" w:cstheme="minorHAnsi"/>
        </w:rPr>
      </w:pPr>
    </w:p>
    <w:tbl>
      <w:tblPr>
        <w:tblStyle w:val="TableGrid"/>
        <w:tblW w:w="0" w:type="auto"/>
        <w:tblLook w:val="04A0" w:firstRow="1" w:lastRow="0" w:firstColumn="1" w:lastColumn="0" w:noHBand="0" w:noVBand="1"/>
      </w:tblPr>
      <w:tblGrid>
        <w:gridCol w:w="625"/>
        <w:gridCol w:w="4680"/>
        <w:gridCol w:w="5265"/>
      </w:tblGrid>
      <w:tr w:rsidR="00FE7756" w14:paraId="097B260B" w14:textId="77777777" w:rsidTr="0028102A">
        <w:tc>
          <w:tcPr>
            <w:tcW w:w="625" w:type="dxa"/>
            <w:shd w:val="clear" w:color="auto" w:fill="95B3D7" w:themeFill="accent1" w:themeFillTint="99"/>
          </w:tcPr>
          <w:p w14:paraId="61386E54" w14:textId="77777777"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Sr</w:t>
            </w:r>
            <w:r>
              <w:rPr>
                <w:rFonts w:asciiTheme="minorHAnsi" w:hAnsiTheme="minorHAnsi" w:cstheme="minorHAnsi"/>
                <w:b/>
                <w:color w:val="17365D" w:themeColor="text2" w:themeShade="BF"/>
                <w:w w:val="103"/>
              </w:rPr>
              <w:t>.</w:t>
            </w:r>
          </w:p>
        </w:tc>
        <w:tc>
          <w:tcPr>
            <w:tcW w:w="4680" w:type="dxa"/>
            <w:shd w:val="clear" w:color="auto" w:fill="95B3D7" w:themeFill="accent1" w:themeFillTint="99"/>
          </w:tcPr>
          <w:p w14:paraId="4CED7FE8" w14:textId="77777777"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PARTICULARS</w:t>
            </w:r>
          </w:p>
        </w:tc>
        <w:tc>
          <w:tcPr>
            <w:tcW w:w="5265" w:type="dxa"/>
            <w:shd w:val="clear" w:color="auto" w:fill="95B3D7" w:themeFill="accent1" w:themeFillTint="99"/>
          </w:tcPr>
          <w:p w14:paraId="4E50B6A1" w14:textId="77777777" w:rsidR="00FE7756" w:rsidRPr="00B46ED9" w:rsidRDefault="00FE7756" w:rsidP="0028102A">
            <w:pPr>
              <w:spacing w:before="41"/>
              <w:rPr>
                <w:rFonts w:asciiTheme="minorHAnsi" w:hAnsiTheme="minorHAnsi" w:cstheme="minorHAnsi"/>
                <w:b/>
                <w:color w:val="17365D" w:themeColor="text2" w:themeShade="BF"/>
                <w:w w:val="103"/>
              </w:rPr>
            </w:pPr>
            <w:r w:rsidRPr="00B46ED9">
              <w:rPr>
                <w:rFonts w:asciiTheme="minorHAnsi" w:hAnsiTheme="minorHAnsi" w:cstheme="minorHAnsi"/>
                <w:b/>
                <w:color w:val="17365D" w:themeColor="text2" w:themeShade="BF"/>
                <w:w w:val="103"/>
              </w:rPr>
              <w:t>REMARK</w:t>
            </w:r>
          </w:p>
        </w:tc>
      </w:tr>
      <w:tr w:rsidR="00FE7756" w14:paraId="3616EBCE" w14:textId="77777777" w:rsidTr="0028102A">
        <w:tc>
          <w:tcPr>
            <w:tcW w:w="625" w:type="dxa"/>
          </w:tcPr>
          <w:p w14:paraId="546F2885"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w:t>
            </w:r>
          </w:p>
        </w:tc>
        <w:tc>
          <w:tcPr>
            <w:tcW w:w="4680" w:type="dxa"/>
          </w:tcPr>
          <w:p w14:paraId="47725CD1"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Customs Duty</w:t>
            </w:r>
          </w:p>
        </w:tc>
        <w:tc>
          <w:tcPr>
            <w:tcW w:w="5265" w:type="dxa"/>
          </w:tcPr>
          <w:p w14:paraId="095FAA5A"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As per Customs Tariff (H.S code)</w:t>
            </w:r>
          </w:p>
        </w:tc>
      </w:tr>
      <w:tr w:rsidR="00FE7756" w14:paraId="4C983641" w14:textId="77777777" w:rsidTr="0028102A">
        <w:tc>
          <w:tcPr>
            <w:tcW w:w="625" w:type="dxa"/>
          </w:tcPr>
          <w:p w14:paraId="2860FEA7"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b</w:t>
            </w:r>
          </w:p>
        </w:tc>
        <w:tc>
          <w:tcPr>
            <w:tcW w:w="4680" w:type="dxa"/>
          </w:tcPr>
          <w:p w14:paraId="2C1604B7"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Commercial Tax</w:t>
            </w:r>
          </w:p>
        </w:tc>
        <w:tc>
          <w:tcPr>
            <w:tcW w:w="5265" w:type="dxa"/>
          </w:tcPr>
          <w:p w14:paraId="63BFB539"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5 % on Customs assessable Value</w:t>
            </w:r>
          </w:p>
        </w:tc>
      </w:tr>
      <w:tr w:rsidR="00FE7756" w14:paraId="3D41E548" w14:textId="77777777" w:rsidTr="0028102A">
        <w:tc>
          <w:tcPr>
            <w:tcW w:w="625" w:type="dxa"/>
          </w:tcPr>
          <w:p w14:paraId="066640B2"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c</w:t>
            </w:r>
          </w:p>
        </w:tc>
        <w:tc>
          <w:tcPr>
            <w:tcW w:w="4680" w:type="dxa"/>
          </w:tcPr>
          <w:p w14:paraId="1BCCA16B"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Advance Tax</w:t>
            </w:r>
          </w:p>
        </w:tc>
        <w:tc>
          <w:tcPr>
            <w:tcW w:w="5265" w:type="dxa"/>
          </w:tcPr>
          <w:p w14:paraId="1459348E"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2 % on Customs assessable Value</w:t>
            </w:r>
          </w:p>
        </w:tc>
      </w:tr>
      <w:tr w:rsidR="00FE7756" w14:paraId="3400AE63" w14:textId="77777777" w:rsidTr="0028102A">
        <w:tc>
          <w:tcPr>
            <w:tcW w:w="625" w:type="dxa"/>
          </w:tcPr>
          <w:p w14:paraId="2405CFC1"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d</w:t>
            </w:r>
          </w:p>
        </w:tc>
        <w:tc>
          <w:tcPr>
            <w:tcW w:w="4680" w:type="dxa"/>
          </w:tcPr>
          <w:p w14:paraId="0DFFD55D"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MACCS Fees</w:t>
            </w:r>
          </w:p>
        </w:tc>
        <w:tc>
          <w:tcPr>
            <w:tcW w:w="5265" w:type="dxa"/>
          </w:tcPr>
          <w:p w14:paraId="2AA917BE"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30000 MMK Per Shipment</w:t>
            </w:r>
          </w:p>
        </w:tc>
      </w:tr>
      <w:tr w:rsidR="00FE7756" w14:paraId="6B5C0EB4" w14:textId="77777777" w:rsidTr="0028102A">
        <w:tc>
          <w:tcPr>
            <w:tcW w:w="625" w:type="dxa"/>
          </w:tcPr>
          <w:p w14:paraId="192EE80E"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e</w:t>
            </w:r>
          </w:p>
        </w:tc>
        <w:tc>
          <w:tcPr>
            <w:tcW w:w="4680" w:type="dxa"/>
          </w:tcPr>
          <w:p w14:paraId="37891DA1"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Security Fees</w:t>
            </w:r>
          </w:p>
        </w:tc>
        <w:tc>
          <w:tcPr>
            <w:tcW w:w="5265" w:type="dxa"/>
          </w:tcPr>
          <w:p w14:paraId="22427A57" w14:textId="77777777" w:rsidR="00FE7756" w:rsidRPr="00B46ED9" w:rsidRDefault="00FE7756" w:rsidP="0028102A">
            <w:pPr>
              <w:spacing w:before="41"/>
              <w:rPr>
                <w:rFonts w:asciiTheme="minorHAnsi" w:hAnsiTheme="minorHAnsi" w:cstheme="minorHAnsi"/>
                <w:color w:val="17365D" w:themeColor="text2" w:themeShade="BF"/>
                <w:w w:val="103"/>
              </w:rPr>
            </w:pPr>
            <w:r>
              <w:rPr>
                <w:rFonts w:asciiTheme="minorHAnsi" w:hAnsiTheme="minorHAnsi" w:cstheme="minorHAnsi"/>
                <w:color w:val="17365D" w:themeColor="text2" w:themeShade="BF"/>
                <w:w w:val="103"/>
              </w:rPr>
              <w:t>20000 MMK Per Shipment</w:t>
            </w:r>
          </w:p>
        </w:tc>
      </w:tr>
    </w:tbl>
    <w:p w14:paraId="45AD0AF3" w14:textId="77777777" w:rsidR="009038FE" w:rsidRDefault="009038FE" w:rsidP="00FB0B70">
      <w:pPr>
        <w:spacing w:before="41"/>
        <w:rPr>
          <w:rFonts w:asciiTheme="minorHAnsi" w:hAnsiTheme="minorHAnsi" w:cstheme="minorHAnsi"/>
          <w:b/>
          <w:color w:val="17365D" w:themeColor="text2" w:themeShade="BF"/>
          <w:w w:val="103"/>
          <w:u w:val="single" w:color="FF0000"/>
        </w:rPr>
      </w:pPr>
    </w:p>
    <w:p w14:paraId="1A89D3FD" w14:textId="77777777" w:rsidR="007E0337" w:rsidRDefault="007E0337" w:rsidP="00FB0B70">
      <w:pPr>
        <w:spacing w:before="41"/>
        <w:rPr>
          <w:rFonts w:asciiTheme="minorHAnsi" w:hAnsiTheme="minorHAnsi" w:cstheme="minorHAnsi"/>
          <w:b/>
          <w:color w:val="17365D" w:themeColor="text2" w:themeShade="BF"/>
          <w:w w:val="103"/>
          <w:u w:val="single" w:color="FF0000"/>
        </w:rPr>
      </w:pPr>
    </w:p>
    <w:tbl>
      <w:tblPr>
        <w:tblW w:w="11105" w:type="dxa"/>
        <w:tblInd w:w="-15" w:type="dxa"/>
        <w:tblLook w:val="04A0" w:firstRow="1" w:lastRow="0" w:firstColumn="1" w:lastColumn="0" w:noHBand="0" w:noVBand="1"/>
      </w:tblPr>
      <w:tblGrid>
        <w:gridCol w:w="593"/>
        <w:gridCol w:w="4168"/>
        <w:gridCol w:w="1531"/>
        <w:gridCol w:w="1441"/>
        <w:gridCol w:w="3372"/>
      </w:tblGrid>
      <w:tr w:rsidR="009038FE" w:rsidRPr="0057789C" w14:paraId="6DAD581E" w14:textId="77777777" w:rsidTr="007E0337">
        <w:trPr>
          <w:trHeight w:val="300"/>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4963DDE" w14:textId="77777777"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Sr.</w:t>
            </w:r>
          </w:p>
        </w:tc>
        <w:tc>
          <w:tcPr>
            <w:tcW w:w="4168" w:type="dxa"/>
            <w:tcBorders>
              <w:top w:val="single" w:sz="4" w:space="0" w:color="auto"/>
              <w:left w:val="nil"/>
              <w:bottom w:val="single" w:sz="4" w:space="0" w:color="auto"/>
              <w:right w:val="single" w:sz="4" w:space="0" w:color="auto"/>
            </w:tcBorders>
            <w:shd w:val="clear" w:color="auto" w:fill="auto"/>
            <w:noWrap/>
            <w:vAlign w:val="center"/>
          </w:tcPr>
          <w:p w14:paraId="02D046E4" w14:textId="77777777" w:rsidR="009038FE" w:rsidRPr="00060E9D" w:rsidRDefault="009038FE" w:rsidP="00CE1F6E">
            <w:pPr>
              <w:rPr>
                <w:rFonts w:ascii="Calibri" w:hAnsi="Calibri"/>
                <w:b/>
                <w:bCs/>
                <w:color w:val="1F4E78"/>
                <w:sz w:val="22"/>
                <w:szCs w:val="22"/>
              </w:rPr>
            </w:pPr>
            <w:r w:rsidRPr="00060E9D">
              <w:rPr>
                <w:rFonts w:ascii="Calibri" w:hAnsi="Calibri"/>
                <w:b/>
                <w:bCs/>
                <w:color w:val="1F4E78"/>
                <w:sz w:val="22"/>
                <w:szCs w:val="22"/>
              </w:rPr>
              <w:t>PARTICULARS</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B3C591F" w14:textId="77777777"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20’GP</w:t>
            </w:r>
          </w:p>
        </w:tc>
        <w:tc>
          <w:tcPr>
            <w:tcW w:w="1441" w:type="dxa"/>
            <w:tcBorders>
              <w:top w:val="single" w:sz="4" w:space="0" w:color="auto"/>
              <w:left w:val="nil"/>
              <w:bottom w:val="single" w:sz="4" w:space="0" w:color="auto"/>
              <w:right w:val="single" w:sz="8" w:space="0" w:color="auto"/>
            </w:tcBorders>
            <w:shd w:val="clear" w:color="auto" w:fill="auto"/>
            <w:noWrap/>
            <w:vAlign w:val="center"/>
          </w:tcPr>
          <w:p w14:paraId="2533A7E6" w14:textId="77777777" w:rsidR="009038FE" w:rsidRPr="00060E9D" w:rsidRDefault="009038FE" w:rsidP="00CE1F6E">
            <w:pPr>
              <w:jc w:val="center"/>
              <w:rPr>
                <w:rFonts w:ascii="Calibri" w:hAnsi="Calibri"/>
                <w:b/>
                <w:bCs/>
                <w:color w:val="1F4E78"/>
                <w:sz w:val="22"/>
                <w:szCs w:val="22"/>
              </w:rPr>
            </w:pPr>
            <w:r w:rsidRPr="00060E9D">
              <w:rPr>
                <w:rFonts w:ascii="Calibri" w:hAnsi="Calibri"/>
                <w:b/>
                <w:bCs/>
                <w:color w:val="1F4E78"/>
                <w:sz w:val="22"/>
                <w:szCs w:val="22"/>
              </w:rPr>
              <w:t>40’GP/HQ</w:t>
            </w:r>
          </w:p>
        </w:tc>
        <w:tc>
          <w:tcPr>
            <w:tcW w:w="3372" w:type="dxa"/>
            <w:tcBorders>
              <w:top w:val="single" w:sz="4" w:space="0" w:color="auto"/>
              <w:left w:val="nil"/>
              <w:bottom w:val="single" w:sz="4" w:space="0" w:color="auto"/>
              <w:right w:val="single" w:sz="8" w:space="0" w:color="auto"/>
            </w:tcBorders>
          </w:tcPr>
          <w:p w14:paraId="49BCDE6A" w14:textId="77777777" w:rsidR="009038FE" w:rsidRPr="00060E9D" w:rsidRDefault="009038FE" w:rsidP="00CE1F6E">
            <w:pPr>
              <w:rPr>
                <w:rFonts w:ascii="Calibri" w:hAnsi="Calibri"/>
                <w:b/>
                <w:bCs/>
                <w:color w:val="1F4E78"/>
                <w:sz w:val="22"/>
                <w:szCs w:val="22"/>
              </w:rPr>
            </w:pPr>
            <w:r w:rsidRPr="00060E9D">
              <w:rPr>
                <w:rFonts w:ascii="Calibri" w:hAnsi="Calibri"/>
                <w:b/>
                <w:bCs/>
                <w:color w:val="1F4E78"/>
                <w:sz w:val="22"/>
                <w:szCs w:val="22"/>
              </w:rPr>
              <w:t>REMARK</w:t>
            </w:r>
          </w:p>
        </w:tc>
      </w:tr>
      <w:tr w:rsidR="009038FE" w:rsidRPr="0057789C" w14:paraId="49899F4E" w14:textId="77777777" w:rsidTr="007E0337">
        <w:trPr>
          <w:trHeight w:val="300"/>
        </w:trPr>
        <w:tc>
          <w:tcPr>
            <w:tcW w:w="59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1A63B2"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1</w:t>
            </w:r>
          </w:p>
        </w:tc>
        <w:tc>
          <w:tcPr>
            <w:tcW w:w="4168" w:type="dxa"/>
            <w:tcBorders>
              <w:top w:val="single" w:sz="4" w:space="0" w:color="auto"/>
              <w:left w:val="nil"/>
              <w:bottom w:val="single" w:sz="4" w:space="0" w:color="auto"/>
              <w:right w:val="single" w:sz="4" w:space="0" w:color="auto"/>
            </w:tcBorders>
            <w:shd w:val="clear" w:color="auto" w:fill="auto"/>
            <w:noWrap/>
            <w:vAlign w:val="center"/>
          </w:tcPr>
          <w:p w14:paraId="456F739D"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Transportation Charges</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FB3209B"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 xml:space="preserve"> -</w:t>
            </w:r>
          </w:p>
        </w:tc>
        <w:tc>
          <w:tcPr>
            <w:tcW w:w="1441" w:type="dxa"/>
            <w:tcBorders>
              <w:top w:val="single" w:sz="4" w:space="0" w:color="auto"/>
              <w:left w:val="nil"/>
              <w:bottom w:val="single" w:sz="4" w:space="0" w:color="auto"/>
              <w:right w:val="single" w:sz="8" w:space="0" w:color="auto"/>
            </w:tcBorders>
            <w:shd w:val="clear" w:color="auto" w:fill="auto"/>
            <w:noWrap/>
            <w:vAlign w:val="center"/>
          </w:tcPr>
          <w:p w14:paraId="75F6BA97"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w:t>
            </w:r>
          </w:p>
        </w:tc>
        <w:tc>
          <w:tcPr>
            <w:tcW w:w="3372" w:type="dxa"/>
            <w:tcBorders>
              <w:top w:val="single" w:sz="4" w:space="0" w:color="auto"/>
              <w:left w:val="nil"/>
              <w:bottom w:val="single" w:sz="4" w:space="0" w:color="auto"/>
              <w:right w:val="single" w:sz="8" w:space="0" w:color="auto"/>
            </w:tcBorders>
          </w:tcPr>
          <w:p w14:paraId="15611C5C" w14:textId="77777777" w:rsidR="009038FE" w:rsidRPr="0057789C" w:rsidRDefault="007E0337" w:rsidP="00CE1F6E">
            <w:pPr>
              <w:rPr>
                <w:rFonts w:ascii="Calibri" w:hAnsi="Calibri"/>
                <w:color w:val="1F4E78"/>
                <w:sz w:val="22"/>
                <w:szCs w:val="22"/>
              </w:rPr>
            </w:pPr>
            <w:r>
              <w:rPr>
                <w:rFonts w:ascii="Calibri" w:hAnsi="Calibri"/>
                <w:color w:val="1F4E78"/>
                <w:sz w:val="22"/>
                <w:szCs w:val="22"/>
              </w:rPr>
              <w:t xml:space="preserve">Need to advise </w:t>
            </w:r>
            <w:proofErr w:type="spellStart"/>
            <w:r>
              <w:rPr>
                <w:rFonts w:ascii="Calibri" w:hAnsi="Calibri"/>
                <w:color w:val="1F4E78"/>
                <w:sz w:val="22"/>
                <w:szCs w:val="22"/>
              </w:rPr>
              <w:t>Cgnee</w:t>
            </w:r>
            <w:proofErr w:type="spellEnd"/>
            <w:r w:rsidR="009038FE">
              <w:rPr>
                <w:rFonts w:ascii="Calibri" w:hAnsi="Calibri"/>
                <w:color w:val="1F4E78"/>
                <w:sz w:val="22"/>
                <w:szCs w:val="22"/>
              </w:rPr>
              <w:t xml:space="preserve"> WH address</w:t>
            </w:r>
          </w:p>
        </w:tc>
      </w:tr>
      <w:tr w:rsidR="009038FE" w:rsidRPr="0057789C" w14:paraId="309D52F0"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3FB161C8"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3</w:t>
            </w:r>
          </w:p>
        </w:tc>
        <w:tc>
          <w:tcPr>
            <w:tcW w:w="4168" w:type="dxa"/>
            <w:tcBorders>
              <w:top w:val="nil"/>
              <w:left w:val="nil"/>
              <w:bottom w:val="single" w:sz="4" w:space="0" w:color="auto"/>
              <w:right w:val="single" w:sz="4" w:space="0" w:color="auto"/>
            </w:tcBorders>
            <w:shd w:val="clear" w:color="auto" w:fill="auto"/>
            <w:noWrap/>
            <w:vAlign w:val="center"/>
          </w:tcPr>
          <w:p w14:paraId="13010575"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Empty container lift on/off</w:t>
            </w:r>
          </w:p>
        </w:tc>
        <w:tc>
          <w:tcPr>
            <w:tcW w:w="1531" w:type="dxa"/>
            <w:tcBorders>
              <w:top w:val="nil"/>
              <w:left w:val="nil"/>
              <w:bottom w:val="single" w:sz="4" w:space="0" w:color="auto"/>
              <w:right w:val="single" w:sz="4" w:space="0" w:color="auto"/>
            </w:tcBorders>
            <w:shd w:val="clear" w:color="auto" w:fill="auto"/>
            <w:noWrap/>
            <w:vAlign w:val="center"/>
          </w:tcPr>
          <w:p w14:paraId="293B1E24" w14:textId="77777777" w:rsidR="009038FE" w:rsidRPr="0057789C" w:rsidRDefault="009038FE" w:rsidP="00CE1F6E">
            <w:pPr>
              <w:jc w:val="center"/>
              <w:rPr>
                <w:rFonts w:ascii="Calibri" w:hAnsi="Calibri"/>
                <w:color w:val="1F4E78"/>
                <w:sz w:val="22"/>
                <w:szCs w:val="22"/>
              </w:rPr>
            </w:pPr>
            <w:r w:rsidRPr="0057789C">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5C000D3D" w14:textId="77777777" w:rsidR="009038FE" w:rsidRPr="0057789C" w:rsidRDefault="009038FE" w:rsidP="00CE1F6E">
            <w:pPr>
              <w:jc w:val="center"/>
              <w:rPr>
                <w:rFonts w:ascii="Calibri" w:hAnsi="Calibri"/>
                <w:color w:val="1F4E78"/>
                <w:sz w:val="22"/>
                <w:szCs w:val="22"/>
              </w:rPr>
            </w:pPr>
            <w:r w:rsidRPr="0057789C">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0908C5EA"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 xml:space="preserve">Per actual receipt </w:t>
            </w:r>
          </w:p>
        </w:tc>
      </w:tr>
      <w:tr w:rsidR="009038FE" w:rsidRPr="0057789C" w14:paraId="214F9C1B"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1E838C1E"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t>4</w:t>
            </w:r>
          </w:p>
        </w:tc>
        <w:tc>
          <w:tcPr>
            <w:tcW w:w="4168" w:type="dxa"/>
            <w:tcBorders>
              <w:top w:val="nil"/>
              <w:left w:val="nil"/>
              <w:bottom w:val="single" w:sz="4" w:space="0" w:color="auto"/>
              <w:right w:val="single" w:sz="4" w:space="0" w:color="auto"/>
            </w:tcBorders>
            <w:shd w:val="clear" w:color="auto" w:fill="auto"/>
            <w:noWrap/>
            <w:vAlign w:val="center"/>
          </w:tcPr>
          <w:p w14:paraId="37A326F4" w14:textId="77777777" w:rsidR="009038FE" w:rsidRPr="0057789C" w:rsidRDefault="007E0337" w:rsidP="00CE1F6E">
            <w:pPr>
              <w:rPr>
                <w:rFonts w:ascii="Calibri" w:hAnsi="Calibri"/>
                <w:color w:val="1F4E78"/>
                <w:sz w:val="22"/>
                <w:szCs w:val="22"/>
              </w:rPr>
            </w:pPr>
            <w:r>
              <w:rPr>
                <w:rFonts w:ascii="Calibri" w:hAnsi="Calibri"/>
                <w:color w:val="1F4E78"/>
                <w:sz w:val="22"/>
                <w:szCs w:val="22"/>
              </w:rPr>
              <w:t>Day Over Charges (Over 12 : 00 PM)</w:t>
            </w:r>
          </w:p>
        </w:tc>
        <w:tc>
          <w:tcPr>
            <w:tcW w:w="1531" w:type="dxa"/>
            <w:tcBorders>
              <w:top w:val="nil"/>
              <w:left w:val="nil"/>
              <w:bottom w:val="single" w:sz="4" w:space="0" w:color="auto"/>
              <w:right w:val="single" w:sz="4" w:space="0" w:color="auto"/>
            </w:tcBorders>
            <w:shd w:val="clear" w:color="auto" w:fill="auto"/>
            <w:noWrap/>
            <w:vAlign w:val="center"/>
          </w:tcPr>
          <w:p w14:paraId="091A2022" w14:textId="77777777" w:rsidR="009038FE" w:rsidRPr="0057789C" w:rsidRDefault="007E0337" w:rsidP="00CE1F6E">
            <w:pPr>
              <w:jc w:val="center"/>
              <w:rPr>
                <w:rFonts w:ascii="Calibri" w:hAnsi="Calibri"/>
                <w:color w:val="1F4E78"/>
                <w:sz w:val="22"/>
                <w:szCs w:val="22"/>
              </w:rPr>
            </w:pPr>
            <w:r>
              <w:rPr>
                <w:rFonts w:ascii="Calibri" w:hAnsi="Calibri"/>
                <w:color w:val="1F4E78"/>
                <w:sz w:val="22"/>
                <w:szCs w:val="22"/>
              </w:rPr>
              <w:t>65000</w:t>
            </w:r>
          </w:p>
        </w:tc>
        <w:tc>
          <w:tcPr>
            <w:tcW w:w="1441" w:type="dxa"/>
            <w:tcBorders>
              <w:top w:val="nil"/>
              <w:left w:val="nil"/>
              <w:bottom w:val="single" w:sz="4" w:space="0" w:color="auto"/>
              <w:right w:val="single" w:sz="8" w:space="0" w:color="auto"/>
            </w:tcBorders>
            <w:shd w:val="clear" w:color="auto" w:fill="auto"/>
            <w:noWrap/>
            <w:vAlign w:val="center"/>
          </w:tcPr>
          <w:p w14:paraId="4A4F6263" w14:textId="77777777" w:rsidR="009038FE" w:rsidRPr="0057789C" w:rsidRDefault="007E0337" w:rsidP="00CE1F6E">
            <w:pPr>
              <w:jc w:val="center"/>
              <w:rPr>
                <w:rFonts w:ascii="Calibri" w:hAnsi="Calibri"/>
                <w:color w:val="1F4E78"/>
                <w:sz w:val="22"/>
                <w:szCs w:val="22"/>
              </w:rPr>
            </w:pPr>
            <w:r>
              <w:rPr>
                <w:rFonts w:ascii="Calibri" w:hAnsi="Calibri"/>
                <w:color w:val="1F4E78"/>
                <w:sz w:val="22"/>
                <w:szCs w:val="22"/>
              </w:rPr>
              <w:t>85000</w:t>
            </w:r>
          </w:p>
        </w:tc>
        <w:tc>
          <w:tcPr>
            <w:tcW w:w="3372" w:type="dxa"/>
            <w:tcBorders>
              <w:top w:val="nil"/>
              <w:left w:val="nil"/>
              <w:bottom w:val="single" w:sz="4" w:space="0" w:color="auto"/>
              <w:right w:val="single" w:sz="8" w:space="0" w:color="auto"/>
            </w:tcBorders>
          </w:tcPr>
          <w:p w14:paraId="627E45FB" w14:textId="77777777" w:rsidR="009038FE" w:rsidRPr="0057789C" w:rsidRDefault="007E0337" w:rsidP="00CE1F6E">
            <w:pPr>
              <w:rPr>
                <w:rFonts w:ascii="Calibri" w:hAnsi="Calibri"/>
                <w:color w:val="1F4E78"/>
                <w:sz w:val="22"/>
                <w:szCs w:val="22"/>
              </w:rPr>
            </w:pPr>
            <w:r>
              <w:rPr>
                <w:rFonts w:ascii="Calibri" w:hAnsi="Calibri"/>
                <w:color w:val="1F4E78"/>
                <w:sz w:val="22"/>
                <w:szCs w:val="22"/>
              </w:rPr>
              <w:t>Per Truck (If Any)</w:t>
            </w:r>
          </w:p>
        </w:tc>
      </w:tr>
      <w:tr w:rsidR="009038FE" w:rsidRPr="0057789C" w14:paraId="57F63A18"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06247D32" w14:textId="77777777" w:rsidR="009038FE" w:rsidRPr="0057789C" w:rsidRDefault="009038FE" w:rsidP="00CE1F6E">
            <w:pPr>
              <w:jc w:val="center"/>
              <w:rPr>
                <w:rFonts w:ascii="Calibri" w:hAnsi="Calibri"/>
                <w:color w:val="1F4E78"/>
                <w:sz w:val="22"/>
                <w:szCs w:val="22"/>
              </w:rPr>
            </w:pPr>
            <w:r>
              <w:rPr>
                <w:rFonts w:ascii="Calibri" w:hAnsi="Calibri"/>
                <w:color w:val="1F4E78"/>
                <w:sz w:val="22"/>
                <w:szCs w:val="22"/>
              </w:rPr>
              <w:lastRenderedPageBreak/>
              <w:t>5</w:t>
            </w:r>
            <w:r w:rsidRPr="0057789C">
              <w:rPr>
                <w:rFonts w:ascii="Calibri" w:hAnsi="Calibri"/>
                <w:color w:val="1F4E78"/>
                <w:sz w:val="22"/>
                <w:szCs w:val="22"/>
              </w:rPr>
              <w:t xml:space="preserve"> </w:t>
            </w:r>
          </w:p>
        </w:tc>
        <w:tc>
          <w:tcPr>
            <w:tcW w:w="4168" w:type="dxa"/>
            <w:tcBorders>
              <w:top w:val="nil"/>
              <w:left w:val="nil"/>
              <w:bottom w:val="single" w:sz="4" w:space="0" w:color="auto"/>
              <w:right w:val="single" w:sz="4" w:space="0" w:color="auto"/>
            </w:tcBorders>
            <w:shd w:val="clear" w:color="auto" w:fill="auto"/>
            <w:noWrap/>
            <w:vAlign w:val="center"/>
          </w:tcPr>
          <w:p w14:paraId="40E3A248" w14:textId="77777777" w:rsidR="009038FE" w:rsidRPr="0057789C" w:rsidRDefault="007E0337" w:rsidP="00CE1F6E">
            <w:pPr>
              <w:rPr>
                <w:rFonts w:ascii="Calibri" w:hAnsi="Calibri"/>
                <w:color w:val="1F4E78"/>
                <w:sz w:val="22"/>
                <w:szCs w:val="22"/>
              </w:rPr>
            </w:pPr>
            <w:r>
              <w:rPr>
                <w:rFonts w:ascii="Calibri" w:hAnsi="Calibri"/>
                <w:color w:val="1F4E78"/>
                <w:sz w:val="22"/>
                <w:szCs w:val="22"/>
              </w:rPr>
              <w:t>Extra Day/Night Charges</w:t>
            </w:r>
          </w:p>
        </w:tc>
        <w:tc>
          <w:tcPr>
            <w:tcW w:w="1531" w:type="dxa"/>
            <w:tcBorders>
              <w:top w:val="nil"/>
              <w:left w:val="nil"/>
              <w:bottom w:val="single" w:sz="4" w:space="0" w:color="auto"/>
              <w:right w:val="single" w:sz="4" w:space="0" w:color="auto"/>
            </w:tcBorders>
            <w:shd w:val="clear" w:color="auto" w:fill="auto"/>
            <w:noWrap/>
            <w:vAlign w:val="center"/>
          </w:tcPr>
          <w:p w14:paraId="77D58A0E" w14:textId="77777777" w:rsidR="009038FE" w:rsidRPr="0057789C" w:rsidRDefault="007E0337" w:rsidP="00CE1F6E">
            <w:pPr>
              <w:jc w:val="center"/>
              <w:rPr>
                <w:rFonts w:ascii="Calibri" w:hAnsi="Calibri"/>
                <w:color w:val="1F4E78"/>
                <w:sz w:val="22"/>
                <w:szCs w:val="22"/>
              </w:rPr>
            </w:pPr>
            <w:r>
              <w:rPr>
                <w:rFonts w:ascii="Calibri" w:hAnsi="Calibri"/>
                <w:color w:val="1F4E78"/>
                <w:sz w:val="22"/>
                <w:szCs w:val="22"/>
              </w:rPr>
              <w:t>80000</w:t>
            </w:r>
          </w:p>
        </w:tc>
        <w:tc>
          <w:tcPr>
            <w:tcW w:w="1441" w:type="dxa"/>
            <w:tcBorders>
              <w:top w:val="nil"/>
              <w:left w:val="nil"/>
              <w:bottom w:val="single" w:sz="4" w:space="0" w:color="auto"/>
              <w:right w:val="single" w:sz="8" w:space="0" w:color="auto"/>
            </w:tcBorders>
            <w:shd w:val="clear" w:color="auto" w:fill="auto"/>
            <w:noWrap/>
            <w:vAlign w:val="center"/>
          </w:tcPr>
          <w:p w14:paraId="561E3C7C" w14:textId="77777777" w:rsidR="009038FE" w:rsidRPr="0057789C" w:rsidRDefault="007E0337" w:rsidP="00CE1F6E">
            <w:pPr>
              <w:jc w:val="center"/>
              <w:rPr>
                <w:rFonts w:ascii="Calibri" w:hAnsi="Calibri"/>
                <w:color w:val="1F4E78"/>
                <w:sz w:val="22"/>
                <w:szCs w:val="22"/>
              </w:rPr>
            </w:pPr>
            <w:r>
              <w:rPr>
                <w:rFonts w:ascii="Calibri" w:hAnsi="Calibri"/>
                <w:color w:val="1F4E78"/>
                <w:sz w:val="22"/>
                <w:szCs w:val="22"/>
              </w:rPr>
              <w:t>120000</w:t>
            </w:r>
          </w:p>
        </w:tc>
        <w:tc>
          <w:tcPr>
            <w:tcW w:w="3372" w:type="dxa"/>
            <w:tcBorders>
              <w:top w:val="nil"/>
              <w:left w:val="nil"/>
              <w:bottom w:val="single" w:sz="4" w:space="0" w:color="auto"/>
              <w:right w:val="single" w:sz="8" w:space="0" w:color="auto"/>
            </w:tcBorders>
          </w:tcPr>
          <w:p w14:paraId="6103558F" w14:textId="77777777" w:rsidR="009038FE" w:rsidRPr="0057789C" w:rsidRDefault="009038FE" w:rsidP="00CE1F6E">
            <w:pPr>
              <w:rPr>
                <w:rFonts w:ascii="Calibri" w:hAnsi="Calibri"/>
                <w:color w:val="1F4E78"/>
                <w:sz w:val="22"/>
                <w:szCs w:val="22"/>
              </w:rPr>
            </w:pPr>
            <w:r w:rsidRPr="0057789C">
              <w:rPr>
                <w:rFonts w:ascii="Calibri" w:hAnsi="Calibri"/>
                <w:color w:val="1F4E78"/>
                <w:sz w:val="22"/>
                <w:szCs w:val="22"/>
              </w:rPr>
              <w:t xml:space="preserve">Per container </w:t>
            </w:r>
            <w:r w:rsidR="007E0337">
              <w:rPr>
                <w:rFonts w:ascii="Calibri" w:hAnsi="Calibri"/>
                <w:color w:val="1F4E78"/>
                <w:sz w:val="22"/>
                <w:szCs w:val="22"/>
              </w:rPr>
              <w:t>(If Any)</w:t>
            </w:r>
          </w:p>
        </w:tc>
      </w:tr>
      <w:tr w:rsidR="009038FE" w:rsidRPr="00EE665B" w14:paraId="7CB24764"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1C1FA12F"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6</w:t>
            </w:r>
          </w:p>
        </w:tc>
        <w:tc>
          <w:tcPr>
            <w:tcW w:w="4168" w:type="dxa"/>
            <w:tcBorders>
              <w:top w:val="nil"/>
              <w:left w:val="nil"/>
              <w:bottom w:val="single" w:sz="4" w:space="0" w:color="auto"/>
              <w:right w:val="single" w:sz="4" w:space="0" w:color="auto"/>
            </w:tcBorders>
            <w:shd w:val="clear" w:color="auto" w:fill="auto"/>
            <w:noWrap/>
            <w:vAlign w:val="center"/>
          </w:tcPr>
          <w:p w14:paraId="04774239"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 xml:space="preserve">Transportation charges for empty </w:t>
            </w:r>
            <w:proofErr w:type="spellStart"/>
            <w:r w:rsidRPr="00EE665B">
              <w:rPr>
                <w:rFonts w:ascii="Calibri" w:hAnsi="Calibri"/>
                <w:color w:val="1F4E78"/>
                <w:sz w:val="22"/>
                <w:szCs w:val="22"/>
              </w:rPr>
              <w:t>ctn</w:t>
            </w:r>
            <w:bookmarkStart w:id="0" w:name="_GoBack"/>
            <w:bookmarkEnd w:id="0"/>
            <w:r w:rsidRPr="00EE665B">
              <w:rPr>
                <w:rFonts w:ascii="Calibri" w:hAnsi="Calibri"/>
                <w:color w:val="1F4E78"/>
                <w:sz w:val="22"/>
                <w:szCs w:val="22"/>
              </w:rPr>
              <w:t>r</w:t>
            </w:r>
            <w:proofErr w:type="spellEnd"/>
            <w:r w:rsidRPr="00EE665B">
              <w:rPr>
                <w:rFonts w:ascii="Calibri" w:hAnsi="Calibri"/>
                <w:color w:val="1F4E78"/>
                <w:sz w:val="22"/>
                <w:szCs w:val="22"/>
              </w:rPr>
              <w:t xml:space="preserve"> to down town depot </w:t>
            </w:r>
          </w:p>
        </w:tc>
        <w:tc>
          <w:tcPr>
            <w:tcW w:w="1531" w:type="dxa"/>
            <w:tcBorders>
              <w:top w:val="nil"/>
              <w:left w:val="nil"/>
              <w:bottom w:val="single" w:sz="4" w:space="0" w:color="auto"/>
              <w:right w:val="single" w:sz="4" w:space="0" w:color="auto"/>
            </w:tcBorders>
            <w:shd w:val="clear" w:color="auto" w:fill="auto"/>
            <w:noWrap/>
            <w:vAlign w:val="center"/>
          </w:tcPr>
          <w:p w14:paraId="6E343662" w14:textId="77777777" w:rsidR="009038FE" w:rsidRPr="00EE665B" w:rsidRDefault="007E0337" w:rsidP="00CE1F6E">
            <w:pPr>
              <w:jc w:val="center"/>
              <w:rPr>
                <w:rFonts w:ascii="Calibri" w:hAnsi="Calibri"/>
                <w:color w:val="1F4E78"/>
                <w:sz w:val="22"/>
                <w:szCs w:val="22"/>
              </w:rPr>
            </w:pPr>
            <w:r>
              <w:rPr>
                <w:rFonts w:ascii="Calibri" w:hAnsi="Calibri"/>
                <w:color w:val="1F4E78"/>
                <w:sz w:val="22"/>
                <w:szCs w:val="22"/>
              </w:rPr>
              <w:t>15000</w:t>
            </w:r>
          </w:p>
        </w:tc>
        <w:tc>
          <w:tcPr>
            <w:tcW w:w="1441" w:type="dxa"/>
            <w:tcBorders>
              <w:top w:val="nil"/>
              <w:left w:val="nil"/>
              <w:bottom w:val="single" w:sz="4" w:space="0" w:color="auto"/>
              <w:right w:val="single" w:sz="8" w:space="0" w:color="auto"/>
            </w:tcBorders>
            <w:shd w:val="clear" w:color="auto" w:fill="auto"/>
            <w:noWrap/>
            <w:vAlign w:val="center"/>
          </w:tcPr>
          <w:p w14:paraId="641737D9"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30000</w:t>
            </w:r>
          </w:p>
        </w:tc>
        <w:tc>
          <w:tcPr>
            <w:tcW w:w="3372" w:type="dxa"/>
            <w:tcBorders>
              <w:top w:val="nil"/>
              <w:left w:val="nil"/>
              <w:bottom w:val="single" w:sz="4" w:space="0" w:color="auto"/>
              <w:right w:val="single" w:sz="8" w:space="0" w:color="auto"/>
            </w:tcBorders>
          </w:tcPr>
          <w:p w14:paraId="69C66F8C"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If any</w:t>
            </w:r>
          </w:p>
        </w:tc>
      </w:tr>
      <w:tr w:rsidR="009038FE" w:rsidRPr="00EE665B" w14:paraId="4363B16E"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5E69B8FE"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7</w:t>
            </w:r>
          </w:p>
        </w:tc>
        <w:tc>
          <w:tcPr>
            <w:tcW w:w="4168" w:type="dxa"/>
            <w:tcBorders>
              <w:top w:val="nil"/>
              <w:left w:val="nil"/>
              <w:bottom w:val="single" w:sz="4" w:space="0" w:color="auto"/>
              <w:right w:val="single" w:sz="4" w:space="0" w:color="auto"/>
            </w:tcBorders>
            <w:shd w:val="clear" w:color="auto" w:fill="auto"/>
            <w:noWrap/>
            <w:vAlign w:val="center"/>
          </w:tcPr>
          <w:p w14:paraId="18EAD73F"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Transportatio</w:t>
            </w:r>
            <w:r w:rsidR="007E0337">
              <w:rPr>
                <w:rFonts w:ascii="Calibri" w:hAnsi="Calibri"/>
                <w:color w:val="1F4E78"/>
                <w:sz w:val="22"/>
                <w:szCs w:val="22"/>
              </w:rPr>
              <w:t xml:space="preserve">n charges for empty </w:t>
            </w:r>
            <w:proofErr w:type="spellStart"/>
            <w:r w:rsidR="007E0337">
              <w:rPr>
                <w:rFonts w:ascii="Calibri" w:hAnsi="Calibri"/>
                <w:color w:val="1F4E78"/>
                <w:sz w:val="22"/>
                <w:szCs w:val="22"/>
              </w:rPr>
              <w:t>ctnr</w:t>
            </w:r>
            <w:proofErr w:type="spellEnd"/>
            <w:r w:rsidR="007E0337">
              <w:rPr>
                <w:rFonts w:ascii="Calibri" w:hAnsi="Calibri"/>
                <w:color w:val="1F4E78"/>
                <w:sz w:val="22"/>
                <w:szCs w:val="22"/>
              </w:rPr>
              <w:t xml:space="preserve"> to TKT</w:t>
            </w:r>
            <w:r w:rsidRPr="00EE665B">
              <w:rPr>
                <w:rFonts w:ascii="Calibri" w:hAnsi="Calibri"/>
                <w:color w:val="1F4E78"/>
                <w:sz w:val="22"/>
                <w:szCs w:val="22"/>
              </w:rPr>
              <w:t xml:space="preserve"> port</w:t>
            </w:r>
          </w:p>
        </w:tc>
        <w:tc>
          <w:tcPr>
            <w:tcW w:w="1531" w:type="dxa"/>
            <w:tcBorders>
              <w:top w:val="nil"/>
              <w:left w:val="nil"/>
              <w:bottom w:val="single" w:sz="4" w:space="0" w:color="auto"/>
              <w:right w:val="single" w:sz="4" w:space="0" w:color="auto"/>
            </w:tcBorders>
            <w:shd w:val="clear" w:color="auto" w:fill="auto"/>
            <w:noWrap/>
            <w:vAlign w:val="center"/>
          </w:tcPr>
          <w:p w14:paraId="04503FBE"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20000</w:t>
            </w:r>
          </w:p>
        </w:tc>
        <w:tc>
          <w:tcPr>
            <w:tcW w:w="1441" w:type="dxa"/>
            <w:tcBorders>
              <w:top w:val="nil"/>
              <w:left w:val="nil"/>
              <w:bottom w:val="single" w:sz="4" w:space="0" w:color="auto"/>
              <w:right w:val="single" w:sz="8" w:space="0" w:color="auto"/>
            </w:tcBorders>
            <w:shd w:val="clear" w:color="auto" w:fill="auto"/>
            <w:noWrap/>
            <w:vAlign w:val="center"/>
          </w:tcPr>
          <w:p w14:paraId="15AA03D0" w14:textId="77777777" w:rsidR="009038FE" w:rsidRPr="00EE665B" w:rsidRDefault="007E0337" w:rsidP="00CE1F6E">
            <w:pPr>
              <w:jc w:val="center"/>
              <w:rPr>
                <w:rFonts w:ascii="Calibri" w:hAnsi="Calibri"/>
                <w:color w:val="1F4E78"/>
                <w:sz w:val="22"/>
                <w:szCs w:val="22"/>
              </w:rPr>
            </w:pPr>
            <w:r>
              <w:rPr>
                <w:rFonts w:ascii="Calibri" w:hAnsi="Calibri"/>
                <w:color w:val="1F4E78"/>
                <w:sz w:val="22"/>
                <w:szCs w:val="22"/>
              </w:rPr>
              <w:t>4</w:t>
            </w:r>
            <w:r w:rsidR="009038FE">
              <w:rPr>
                <w:rFonts w:ascii="Calibri" w:hAnsi="Calibri"/>
                <w:color w:val="1F4E78"/>
                <w:sz w:val="22"/>
                <w:szCs w:val="22"/>
              </w:rPr>
              <w:t>0000</w:t>
            </w:r>
          </w:p>
        </w:tc>
        <w:tc>
          <w:tcPr>
            <w:tcW w:w="3372" w:type="dxa"/>
            <w:tcBorders>
              <w:top w:val="nil"/>
              <w:left w:val="nil"/>
              <w:bottom w:val="single" w:sz="4" w:space="0" w:color="auto"/>
              <w:right w:val="single" w:sz="8" w:space="0" w:color="auto"/>
            </w:tcBorders>
          </w:tcPr>
          <w:p w14:paraId="36610759" w14:textId="77777777" w:rsidR="009038FE" w:rsidRPr="00EE665B" w:rsidRDefault="009038FE" w:rsidP="00CE1F6E">
            <w:pPr>
              <w:rPr>
                <w:rFonts w:ascii="Calibri" w:hAnsi="Calibri"/>
                <w:color w:val="1F4E78"/>
                <w:sz w:val="22"/>
                <w:szCs w:val="22"/>
              </w:rPr>
            </w:pPr>
            <w:r w:rsidRPr="00EE665B">
              <w:rPr>
                <w:rFonts w:ascii="Calibri" w:hAnsi="Calibri"/>
                <w:color w:val="1F4E78"/>
                <w:sz w:val="22"/>
                <w:szCs w:val="22"/>
              </w:rPr>
              <w:t>If any</w:t>
            </w:r>
          </w:p>
        </w:tc>
      </w:tr>
      <w:tr w:rsidR="009038FE" w:rsidRPr="00EE665B" w14:paraId="15F67B78"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629AA977"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8</w:t>
            </w:r>
          </w:p>
        </w:tc>
        <w:tc>
          <w:tcPr>
            <w:tcW w:w="4168" w:type="dxa"/>
            <w:tcBorders>
              <w:top w:val="nil"/>
              <w:left w:val="nil"/>
              <w:bottom w:val="single" w:sz="4" w:space="0" w:color="auto"/>
              <w:right w:val="single" w:sz="4" w:space="0" w:color="auto"/>
            </w:tcBorders>
            <w:shd w:val="clear" w:color="auto" w:fill="auto"/>
            <w:noWrap/>
            <w:vAlign w:val="center"/>
          </w:tcPr>
          <w:p w14:paraId="626438A2" w14:textId="77777777" w:rsidR="009038FE" w:rsidRPr="00EE665B" w:rsidRDefault="009038FE" w:rsidP="00CE1F6E">
            <w:pPr>
              <w:rPr>
                <w:rFonts w:ascii="Calibri" w:hAnsi="Calibri"/>
                <w:color w:val="1F4E78"/>
                <w:sz w:val="22"/>
                <w:szCs w:val="22"/>
              </w:rPr>
            </w:pPr>
            <w:r>
              <w:rPr>
                <w:rFonts w:ascii="Calibri" w:hAnsi="Calibri"/>
                <w:color w:val="1F4E78"/>
                <w:sz w:val="22"/>
                <w:szCs w:val="22"/>
              </w:rPr>
              <w:t xml:space="preserve">Toll gate fees </w:t>
            </w:r>
          </w:p>
        </w:tc>
        <w:tc>
          <w:tcPr>
            <w:tcW w:w="1531" w:type="dxa"/>
            <w:tcBorders>
              <w:top w:val="nil"/>
              <w:left w:val="nil"/>
              <w:bottom w:val="single" w:sz="4" w:space="0" w:color="auto"/>
              <w:right w:val="single" w:sz="4" w:space="0" w:color="auto"/>
            </w:tcBorders>
            <w:shd w:val="clear" w:color="auto" w:fill="auto"/>
            <w:noWrap/>
            <w:vAlign w:val="center"/>
          </w:tcPr>
          <w:p w14:paraId="39DD891A"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02E173A8"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1E1E92E7" w14:textId="77777777" w:rsidR="009038FE" w:rsidRPr="00EE665B" w:rsidRDefault="009038FE" w:rsidP="00CE1F6E">
            <w:pPr>
              <w:rPr>
                <w:rFonts w:ascii="Calibri" w:hAnsi="Calibri"/>
                <w:color w:val="1F4E78"/>
                <w:sz w:val="22"/>
                <w:szCs w:val="22"/>
              </w:rPr>
            </w:pPr>
            <w:r>
              <w:rPr>
                <w:rFonts w:ascii="Calibri" w:hAnsi="Calibri"/>
                <w:color w:val="1F4E78"/>
                <w:sz w:val="22"/>
                <w:szCs w:val="22"/>
              </w:rPr>
              <w:t>Per actual receipt</w:t>
            </w:r>
          </w:p>
        </w:tc>
      </w:tr>
      <w:tr w:rsidR="009038FE" w:rsidRPr="00EE665B" w14:paraId="0E17B2B8"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2BEB6304"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9</w:t>
            </w:r>
          </w:p>
        </w:tc>
        <w:tc>
          <w:tcPr>
            <w:tcW w:w="4168" w:type="dxa"/>
            <w:tcBorders>
              <w:top w:val="nil"/>
              <w:left w:val="nil"/>
              <w:bottom w:val="single" w:sz="4" w:space="0" w:color="auto"/>
              <w:right w:val="single" w:sz="4" w:space="0" w:color="auto"/>
            </w:tcBorders>
            <w:shd w:val="clear" w:color="auto" w:fill="auto"/>
            <w:noWrap/>
            <w:vAlign w:val="center"/>
          </w:tcPr>
          <w:p w14:paraId="004261AE" w14:textId="77777777" w:rsidR="009038FE" w:rsidRPr="00EE665B" w:rsidRDefault="009038FE" w:rsidP="00CE1F6E">
            <w:pPr>
              <w:rPr>
                <w:rFonts w:ascii="Calibri" w:hAnsi="Calibri"/>
                <w:color w:val="1F4E78"/>
                <w:sz w:val="22"/>
                <w:szCs w:val="22"/>
              </w:rPr>
            </w:pPr>
            <w:r>
              <w:rPr>
                <w:rFonts w:ascii="Calibri" w:hAnsi="Calibri"/>
                <w:color w:val="1F4E78"/>
                <w:sz w:val="22"/>
                <w:szCs w:val="22"/>
              </w:rPr>
              <w:t xml:space="preserve">Road permission fees </w:t>
            </w:r>
          </w:p>
        </w:tc>
        <w:tc>
          <w:tcPr>
            <w:tcW w:w="1531" w:type="dxa"/>
            <w:tcBorders>
              <w:top w:val="nil"/>
              <w:left w:val="nil"/>
              <w:bottom w:val="single" w:sz="4" w:space="0" w:color="auto"/>
              <w:right w:val="single" w:sz="4" w:space="0" w:color="auto"/>
            </w:tcBorders>
            <w:shd w:val="clear" w:color="auto" w:fill="auto"/>
            <w:noWrap/>
            <w:vAlign w:val="center"/>
          </w:tcPr>
          <w:p w14:paraId="0DA9FFCB"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4DC6CF56"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5F0CEE1D" w14:textId="77777777" w:rsidR="009038FE" w:rsidRPr="00EE665B" w:rsidRDefault="009038FE" w:rsidP="00CE1F6E">
            <w:pPr>
              <w:rPr>
                <w:rFonts w:ascii="Calibri" w:hAnsi="Calibri"/>
                <w:color w:val="1F4E78"/>
                <w:sz w:val="22"/>
                <w:szCs w:val="22"/>
              </w:rPr>
            </w:pPr>
            <w:r>
              <w:rPr>
                <w:rFonts w:ascii="Calibri" w:hAnsi="Calibri"/>
                <w:color w:val="1F4E78"/>
                <w:sz w:val="22"/>
                <w:szCs w:val="22"/>
              </w:rPr>
              <w:t>Per actual receipt</w:t>
            </w:r>
          </w:p>
        </w:tc>
      </w:tr>
      <w:tr w:rsidR="009038FE" w:rsidRPr="00EE665B" w14:paraId="18000EF0" w14:textId="77777777" w:rsidTr="007E0337">
        <w:trPr>
          <w:trHeight w:val="300"/>
        </w:trPr>
        <w:tc>
          <w:tcPr>
            <w:tcW w:w="593" w:type="dxa"/>
            <w:tcBorders>
              <w:top w:val="nil"/>
              <w:left w:val="single" w:sz="8" w:space="0" w:color="auto"/>
              <w:bottom w:val="single" w:sz="4" w:space="0" w:color="auto"/>
              <w:right w:val="single" w:sz="4" w:space="0" w:color="auto"/>
            </w:tcBorders>
            <w:shd w:val="clear" w:color="auto" w:fill="auto"/>
            <w:noWrap/>
            <w:vAlign w:val="center"/>
          </w:tcPr>
          <w:p w14:paraId="3E2FEAB3"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10</w:t>
            </w:r>
          </w:p>
        </w:tc>
        <w:tc>
          <w:tcPr>
            <w:tcW w:w="4168" w:type="dxa"/>
            <w:tcBorders>
              <w:top w:val="nil"/>
              <w:left w:val="nil"/>
              <w:bottom w:val="single" w:sz="4" w:space="0" w:color="auto"/>
              <w:right w:val="single" w:sz="4" w:space="0" w:color="auto"/>
            </w:tcBorders>
            <w:shd w:val="clear" w:color="auto" w:fill="auto"/>
            <w:noWrap/>
            <w:vAlign w:val="center"/>
          </w:tcPr>
          <w:p w14:paraId="4F4BB529" w14:textId="77777777" w:rsidR="009038FE" w:rsidRPr="00EE665B" w:rsidRDefault="009038FE" w:rsidP="00CE1F6E">
            <w:pPr>
              <w:rPr>
                <w:rFonts w:ascii="Calibri" w:hAnsi="Calibri"/>
                <w:color w:val="1F4E78"/>
                <w:sz w:val="22"/>
                <w:szCs w:val="22"/>
              </w:rPr>
            </w:pPr>
            <w:r>
              <w:rPr>
                <w:rFonts w:ascii="Calibri" w:hAnsi="Calibri"/>
                <w:color w:val="1F4E78"/>
                <w:sz w:val="22"/>
                <w:szCs w:val="22"/>
              </w:rPr>
              <w:t>Other</w:t>
            </w:r>
          </w:p>
        </w:tc>
        <w:tc>
          <w:tcPr>
            <w:tcW w:w="1531" w:type="dxa"/>
            <w:tcBorders>
              <w:top w:val="nil"/>
              <w:left w:val="nil"/>
              <w:bottom w:val="single" w:sz="4" w:space="0" w:color="auto"/>
              <w:right w:val="single" w:sz="4" w:space="0" w:color="auto"/>
            </w:tcBorders>
            <w:shd w:val="clear" w:color="auto" w:fill="auto"/>
            <w:noWrap/>
            <w:vAlign w:val="center"/>
          </w:tcPr>
          <w:p w14:paraId="2671C175"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1441" w:type="dxa"/>
            <w:tcBorders>
              <w:top w:val="nil"/>
              <w:left w:val="nil"/>
              <w:bottom w:val="single" w:sz="4" w:space="0" w:color="auto"/>
              <w:right w:val="single" w:sz="8" w:space="0" w:color="auto"/>
            </w:tcBorders>
            <w:shd w:val="clear" w:color="auto" w:fill="auto"/>
            <w:noWrap/>
            <w:vAlign w:val="center"/>
          </w:tcPr>
          <w:p w14:paraId="75177DFE" w14:textId="77777777" w:rsidR="009038FE" w:rsidRPr="00EE665B" w:rsidRDefault="009038FE" w:rsidP="00CE1F6E">
            <w:pPr>
              <w:jc w:val="center"/>
              <w:rPr>
                <w:rFonts w:ascii="Calibri" w:hAnsi="Calibri"/>
                <w:color w:val="1F4E78"/>
                <w:sz w:val="22"/>
                <w:szCs w:val="22"/>
              </w:rPr>
            </w:pPr>
            <w:r>
              <w:rPr>
                <w:rFonts w:ascii="Calibri" w:hAnsi="Calibri"/>
                <w:color w:val="1F4E78"/>
                <w:sz w:val="22"/>
                <w:szCs w:val="22"/>
              </w:rPr>
              <w:t>At cost</w:t>
            </w:r>
          </w:p>
        </w:tc>
        <w:tc>
          <w:tcPr>
            <w:tcW w:w="3372" w:type="dxa"/>
            <w:tcBorders>
              <w:top w:val="nil"/>
              <w:left w:val="nil"/>
              <w:bottom w:val="single" w:sz="4" w:space="0" w:color="auto"/>
              <w:right w:val="single" w:sz="8" w:space="0" w:color="auto"/>
            </w:tcBorders>
          </w:tcPr>
          <w:p w14:paraId="214966F8" w14:textId="77777777" w:rsidR="009038FE" w:rsidRPr="00EE665B" w:rsidRDefault="009038FE" w:rsidP="00CE1F6E">
            <w:pPr>
              <w:rPr>
                <w:rFonts w:ascii="Calibri" w:hAnsi="Calibri"/>
                <w:color w:val="1F4E78"/>
                <w:sz w:val="22"/>
                <w:szCs w:val="22"/>
              </w:rPr>
            </w:pPr>
            <w:r>
              <w:rPr>
                <w:rFonts w:ascii="Calibri" w:hAnsi="Calibri"/>
                <w:color w:val="1F4E78"/>
                <w:sz w:val="22"/>
                <w:szCs w:val="22"/>
              </w:rPr>
              <w:t>If any</w:t>
            </w:r>
          </w:p>
        </w:tc>
      </w:tr>
    </w:tbl>
    <w:p w14:paraId="5549D4AB" w14:textId="77777777" w:rsidR="009038FE" w:rsidRDefault="009038FE" w:rsidP="009038FE">
      <w:pPr>
        <w:spacing w:line="200" w:lineRule="exact"/>
        <w:rPr>
          <w:rFonts w:asciiTheme="minorHAnsi" w:hAnsiTheme="minorHAnsi" w:cstheme="minorHAnsi"/>
          <w:b/>
          <w:color w:val="17365D" w:themeColor="text2" w:themeShade="BF"/>
          <w:w w:val="103"/>
          <w:u w:val="single" w:color="FF0000"/>
        </w:rPr>
      </w:pPr>
    </w:p>
    <w:p w14:paraId="0C7088E7" w14:textId="77777777" w:rsidR="009038FE" w:rsidRDefault="009038FE" w:rsidP="009038FE">
      <w:pPr>
        <w:spacing w:line="200" w:lineRule="exact"/>
        <w:rPr>
          <w:rFonts w:asciiTheme="minorHAnsi" w:hAnsiTheme="minorHAnsi" w:cstheme="minorHAnsi"/>
          <w:color w:val="244061" w:themeColor="accent1" w:themeShade="80"/>
          <w:sz w:val="24"/>
          <w:szCs w:val="24"/>
        </w:rPr>
      </w:pPr>
    </w:p>
    <w:p w14:paraId="5440C528" w14:textId="77777777" w:rsidR="009038FE" w:rsidRPr="006E1065" w:rsidRDefault="009038FE" w:rsidP="009038FE">
      <w:pPr>
        <w:spacing w:line="276" w:lineRule="auto"/>
        <w:rPr>
          <w:rFonts w:asciiTheme="minorHAnsi" w:hAnsiTheme="minorHAnsi"/>
          <w:b/>
          <w:bCs/>
          <w:sz w:val="24"/>
          <w:szCs w:val="24"/>
        </w:rPr>
      </w:pPr>
      <w:r w:rsidRPr="006E1065">
        <w:rPr>
          <w:rFonts w:asciiTheme="minorHAnsi" w:hAnsiTheme="minorHAnsi"/>
          <w:b/>
          <w:bCs/>
          <w:sz w:val="24"/>
          <w:szCs w:val="24"/>
          <w:highlight w:val="yellow"/>
        </w:rPr>
        <w:t xml:space="preserve">Remark ** If above 8 tons in 20’ </w:t>
      </w:r>
      <w:proofErr w:type="spellStart"/>
      <w:r w:rsidRPr="006E1065">
        <w:rPr>
          <w:rFonts w:asciiTheme="minorHAnsi" w:hAnsiTheme="minorHAnsi"/>
          <w:b/>
          <w:bCs/>
          <w:sz w:val="24"/>
          <w:szCs w:val="24"/>
          <w:highlight w:val="yellow"/>
        </w:rPr>
        <w:t>Ctnr</w:t>
      </w:r>
      <w:proofErr w:type="spellEnd"/>
      <w:r w:rsidRPr="006E1065">
        <w:rPr>
          <w:rFonts w:asciiTheme="minorHAnsi" w:hAnsiTheme="minorHAnsi"/>
          <w:b/>
          <w:bCs/>
          <w:sz w:val="24"/>
          <w:szCs w:val="24"/>
          <w:highlight w:val="yellow"/>
        </w:rPr>
        <w:t>, it will be used 40’ Truck.</w:t>
      </w:r>
    </w:p>
    <w:p w14:paraId="53D8750F" w14:textId="77777777" w:rsidR="009038FE" w:rsidRDefault="009038FE" w:rsidP="009038FE">
      <w:pPr>
        <w:spacing w:line="200" w:lineRule="exact"/>
        <w:rPr>
          <w:rFonts w:asciiTheme="minorHAnsi" w:hAnsiTheme="minorHAnsi" w:cstheme="minorHAnsi"/>
          <w:color w:val="244061" w:themeColor="accent1" w:themeShade="80"/>
          <w:sz w:val="24"/>
          <w:szCs w:val="24"/>
        </w:rPr>
      </w:pPr>
    </w:p>
    <w:p w14:paraId="320F9F03" w14:textId="77777777" w:rsidR="009038FE" w:rsidRDefault="009038FE" w:rsidP="00FB0B70">
      <w:pPr>
        <w:spacing w:before="41"/>
        <w:rPr>
          <w:rFonts w:asciiTheme="minorHAnsi" w:hAnsiTheme="minorHAnsi" w:cstheme="minorHAnsi"/>
          <w:b/>
          <w:color w:val="17365D" w:themeColor="text2" w:themeShade="BF"/>
          <w:w w:val="103"/>
          <w:u w:val="single" w:color="FF0000"/>
        </w:rPr>
      </w:pPr>
    </w:p>
    <w:tbl>
      <w:tblPr>
        <w:tblW w:w="10440" w:type="dxa"/>
        <w:tblInd w:w="-5" w:type="dxa"/>
        <w:tblLook w:val="04A0" w:firstRow="1" w:lastRow="0" w:firstColumn="1" w:lastColumn="0" w:noHBand="0" w:noVBand="1"/>
      </w:tblPr>
      <w:tblGrid>
        <w:gridCol w:w="10440"/>
      </w:tblGrid>
      <w:tr w:rsidR="00FE7756" w:rsidRPr="005B4D04" w14:paraId="73CACBD1" w14:textId="77777777" w:rsidTr="007E0337">
        <w:trPr>
          <w:trHeight w:val="300"/>
        </w:trPr>
        <w:tc>
          <w:tcPr>
            <w:tcW w:w="10440" w:type="dxa"/>
            <w:tcBorders>
              <w:top w:val="nil"/>
              <w:left w:val="nil"/>
              <w:bottom w:val="nil"/>
              <w:right w:val="nil"/>
            </w:tcBorders>
            <w:shd w:val="clear" w:color="auto" w:fill="auto"/>
            <w:noWrap/>
            <w:vAlign w:val="bottom"/>
            <w:hideMark/>
          </w:tcPr>
          <w:p w14:paraId="1C53F269" w14:textId="77777777" w:rsidR="00FE7756" w:rsidRPr="005B4D04" w:rsidRDefault="00FE7756" w:rsidP="0028102A">
            <w:pPr>
              <w:spacing w:line="276" w:lineRule="auto"/>
              <w:rPr>
                <w:rFonts w:asciiTheme="minorHAnsi" w:hAnsiTheme="minorHAnsi"/>
                <w:b/>
                <w:bCs/>
                <w:color w:val="244061" w:themeColor="accent1" w:themeShade="80"/>
                <w:sz w:val="24"/>
                <w:szCs w:val="24"/>
                <w:u w:val="single"/>
              </w:rPr>
            </w:pPr>
          </w:p>
          <w:p w14:paraId="5B876216" w14:textId="77777777" w:rsidR="00FE7756" w:rsidRPr="00CE6DB8" w:rsidRDefault="00FE7756" w:rsidP="0028102A">
            <w:pPr>
              <w:spacing w:line="276" w:lineRule="auto"/>
              <w:rPr>
                <w:rFonts w:asciiTheme="minorHAnsi" w:hAnsiTheme="minorHAnsi"/>
                <w:b/>
                <w:bCs/>
                <w:color w:val="244061" w:themeColor="accent1" w:themeShade="80"/>
                <w:sz w:val="24"/>
                <w:szCs w:val="24"/>
                <w:u w:val="single"/>
              </w:rPr>
            </w:pPr>
            <w:r w:rsidRPr="00CE6DB8">
              <w:rPr>
                <w:rFonts w:asciiTheme="minorHAnsi" w:hAnsiTheme="minorHAnsi"/>
                <w:b/>
                <w:bCs/>
                <w:color w:val="244061" w:themeColor="accent1" w:themeShade="80"/>
                <w:sz w:val="24"/>
                <w:szCs w:val="24"/>
                <w:u w:val="single"/>
              </w:rPr>
              <w:t>Terms and Condition</w:t>
            </w:r>
          </w:p>
        </w:tc>
      </w:tr>
      <w:tr w:rsidR="00FE7756" w:rsidRPr="005B4D04" w14:paraId="24929AC5" w14:textId="77777777" w:rsidTr="007E0337">
        <w:trPr>
          <w:trHeight w:val="300"/>
        </w:trPr>
        <w:tc>
          <w:tcPr>
            <w:tcW w:w="10440" w:type="dxa"/>
            <w:tcBorders>
              <w:top w:val="nil"/>
              <w:left w:val="nil"/>
              <w:bottom w:val="nil"/>
              <w:right w:val="nil"/>
            </w:tcBorders>
            <w:shd w:val="clear" w:color="auto" w:fill="auto"/>
            <w:noWrap/>
            <w:vAlign w:val="bottom"/>
          </w:tcPr>
          <w:p w14:paraId="45FA0B5C" w14:textId="77777777" w:rsidR="00FE7756" w:rsidRPr="005B4D04" w:rsidRDefault="00FE7756" w:rsidP="0028102A">
            <w:pPr>
              <w:spacing w:line="276" w:lineRule="auto"/>
              <w:rPr>
                <w:rFonts w:asciiTheme="minorHAnsi" w:hAnsiTheme="minorHAnsi"/>
                <w:b/>
                <w:bCs/>
                <w:color w:val="244061" w:themeColor="accent1" w:themeShade="80"/>
                <w:sz w:val="24"/>
                <w:szCs w:val="24"/>
                <w:u w:val="single"/>
              </w:rPr>
            </w:pPr>
          </w:p>
        </w:tc>
      </w:tr>
      <w:tr w:rsidR="00FE7756" w:rsidRPr="005B4D04" w14:paraId="1A3D0D6A" w14:textId="77777777" w:rsidTr="007E0337">
        <w:trPr>
          <w:trHeight w:val="300"/>
        </w:trPr>
        <w:tc>
          <w:tcPr>
            <w:tcW w:w="10440" w:type="dxa"/>
            <w:tcBorders>
              <w:top w:val="nil"/>
              <w:left w:val="nil"/>
              <w:bottom w:val="nil"/>
              <w:right w:val="nil"/>
            </w:tcBorders>
            <w:shd w:val="clear" w:color="auto" w:fill="auto"/>
            <w:noWrap/>
            <w:vAlign w:val="bottom"/>
            <w:hideMark/>
          </w:tcPr>
          <w:p w14:paraId="274842F2" w14:textId="547EF395"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For MIC </w:t>
            </w:r>
            <w:r w:rsidR="009F50C8" w:rsidRPr="005B4D04">
              <w:rPr>
                <w:rFonts w:asciiTheme="minorHAnsi" w:hAnsiTheme="minorHAnsi"/>
                <w:color w:val="244061" w:themeColor="accent1" w:themeShade="80"/>
              </w:rPr>
              <w:t xml:space="preserve">Company, </w:t>
            </w:r>
            <w:proofErr w:type="spellStart"/>
            <w:proofErr w:type="gramStart"/>
            <w:r w:rsidR="009F50C8" w:rsidRPr="005B4D04">
              <w:rPr>
                <w:rFonts w:asciiTheme="minorHAnsi" w:hAnsiTheme="minorHAnsi"/>
                <w:color w:val="244061" w:themeColor="accent1" w:themeShade="80"/>
              </w:rPr>
              <w:t>BaKha</w:t>
            </w:r>
            <w:proofErr w:type="spellEnd"/>
            <w:r w:rsidRPr="005B4D04">
              <w:rPr>
                <w:rFonts w:asciiTheme="minorHAnsi" w:hAnsiTheme="minorHAnsi"/>
                <w:color w:val="244061" w:themeColor="accent1" w:themeShade="80"/>
              </w:rPr>
              <w:t>(</w:t>
            </w:r>
            <w:proofErr w:type="gramEnd"/>
            <w:r w:rsidRPr="005B4D04">
              <w:rPr>
                <w:rFonts w:asciiTheme="minorHAnsi" w:hAnsiTheme="minorHAnsi"/>
                <w:color w:val="244061" w:themeColor="accent1" w:themeShade="80"/>
              </w:rPr>
              <w:t>Tax</w:t>
            </w:r>
            <w:r w:rsidR="00FB0B70">
              <w:rPr>
                <w:rFonts w:asciiTheme="minorHAnsi" w:hAnsiTheme="minorHAnsi"/>
                <w:color w:val="244061" w:themeColor="accent1" w:themeShade="80"/>
              </w:rPr>
              <w:t xml:space="preserve"> exemption check)will be kyat 10</w:t>
            </w:r>
            <w:r w:rsidRPr="005B4D04">
              <w:rPr>
                <w:rFonts w:asciiTheme="minorHAnsi" w:hAnsiTheme="minorHAnsi"/>
                <w:color w:val="244061" w:themeColor="accent1" w:themeShade="80"/>
              </w:rPr>
              <w:t>,000/invoice</w:t>
            </w:r>
            <w:r w:rsidR="00FB0B70">
              <w:rPr>
                <w:rFonts w:asciiTheme="minorHAnsi" w:hAnsiTheme="minorHAnsi"/>
                <w:color w:val="244061" w:themeColor="accent1" w:themeShade="80"/>
              </w:rPr>
              <w:t>.</w:t>
            </w:r>
          </w:p>
        </w:tc>
      </w:tr>
      <w:tr w:rsidR="00FE7756" w:rsidRPr="005B4D04" w14:paraId="165F9B80" w14:textId="77777777" w:rsidTr="007E0337">
        <w:trPr>
          <w:trHeight w:val="300"/>
        </w:trPr>
        <w:tc>
          <w:tcPr>
            <w:tcW w:w="10440" w:type="dxa"/>
            <w:tcBorders>
              <w:top w:val="nil"/>
              <w:left w:val="nil"/>
              <w:bottom w:val="nil"/>
              <w:right w:val="nil"/>
            </w:tcBorders>
            <w:shd w:val="clear" w:color="auto" w:fill="auto"/>
            <w:noWrap/>
            <w:vAlign w:val="bottom"/>
            <w:hideMark/>
          </w:tcPr>
          <w:p w14:paraId="33386AA2"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if Cargo physical inspection by customs and on paper documents did not match, customs negotiation cost will be customer's account</w:t>
            </w:r>
          </w:p>
        </w:tc>
      </w:tr>
      <w:tr w:rsidR="00FE7756" w:rsidRPr="005B4D04" w14:paraId="7EAF4157" w14:textId="77777777" w:rsidTr="007E0337">
        <w:trPr>
          <w:trHeight w:val="300"/>
        </w:trPr>
        <w:tc>
          <w:tcPr>
            <w:tcW w:w="10440" w:type="dxa"/>
            <w:tcBorders>
              <w:top w:val="nil"/>
              <w:left w:val="nil"/>
              <w:bottom w:val="nil"/>
              <w:right w:val="nil"/>
            </w:tcBorders>
            <w:shd w:val="clear" w:color="auto" w:fill="auto"/>
            <w:noWrap/>
            <w:vAlign w:val="bottom"/>
            <w:hideMark/>
          </w:tcPr>
          <w:p w14:paraId="6CDD3E63"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Customer must provide required documents to us minimum2-3 days ahead before vessel or air shipmen ETA Yangon</w:t>
            </w:r>
          </w:p>
        </w:tc>
      </w:tr>
      <w:tr w:rsidR="00FE7756" w:rsidRPr="005B4D04" w14:paraId="292F74BA" w14:textId="77777777" w:rsidTr="007E0337">
        <w:trPr>
          <w:trHeight w:val="300"/>
        </w:trPr>
        <w:tc>
          <w:tcPr>
            <w:tcW w:w="10440" w:type="dxa"/>
            <w:tcBorders>
              <w:top w:val="nil"/>
              <w:left w:val="nil"/>
              <w:bottom w:val="nil"/>
              <w:right w:val="nil"/>
            </w:tcBorders>
            <w:shd w:val="clear" w:color="auto" w:fill="auto"/>
            <w:noWrap/>
            <w:vAlign w:val="bottom"/>
            <w:hideMark/>
          </w:tcPr>
          <w:p w14:paraId="246A9DAB" w14:textId="7245FB6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Customer must provide us Packing List, Commercial Invoice, Sales Contract </w:t>
            </w:r>
            <w:r w:rsidR="009F50C8" w:rsidRPr="005B4D04">
              <w:rPr>
                <w:rFonts w:asciiTheme="minorHAnsi" w:hAnsiTheme="minorHAnsi"/>
                <w:color w:val="244061" w:themeColor="accent1" w:themeShade="80"/>
              </w:rPr>
              <w:t>etc...</w:t>
            </w:r>
            <w:r w:rsidRPr="005B4D04">
              <w:rPr>
                <w:rFonts w:asciiTheme="minorHAnsi" w:hAnsiTheme="minorHAnsi"/>
                <w:color w:val="244061" w:themeColor="accent1" w:themeShade="80"/>
              </w:rPr>
              <w:t xml:space="preserve"> As per Proper format and letter head. Otherwise., file preparation charges will be kyat 30,000/File</w:t>
            </w:r>
          </w:p>
        </w:tc>
      </w:tr>
      <w:tr w:rsidR="00FE7756" w:rsidRPr="005B4D04" w14:paraId="6B1966CB" w14:textId="77777777" w:rsidTr="007E0337">
        <w:trPr>
          <w:trHeight w:val="300"/>
        </w:trPr>
        <w:tc>
          <w:tcPr>
            <w:tcW w:w="10440" w:type="dxa"/>
            <w:tcBorders>
              <w:top w:val="nil"/>
              <w:left w:val="nil"/>
              <w:bottom w:val="nil"/>
              <w:right w:val="nil"/>
            </w:tcBorders>
            <w:shd w:val="clear" w:color="auto" w:fill="auto"/>
            <w:noWrap/>
            <w:vAlign w:val="bottom"/>
            <w:hideMark/>
          </w:tcPr>
          <w:p w14:paraId="1C9DC19D"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 If country of origin (CO) can’t provide, cargo packing must printed product origin, Otherwise custom Penalty incurred. If CO document and actual cargo origin are different or Co Not found, Customs Penalty will incurred</w:t>
            </w:r>
          </w:p>
        </w:tc>
      </w:tr>
      <w:tr w:rsidR="00FE7756" w:rsidRPr="005B4D04" w14:paraId="5C2F5B93" w14:textId="77777777" w:rsidTr="007E0337">
        <w:trPr>
          <w:trHeight w:val="300"/>
        </w:trPr>
        <w:tc>
          <w:tcPr>
            <w:tcW w:w="10440" w:type="dxa"/>
            <w:tcBorders>
              <w:top w:val="nil"/>
              <w:left w:val="nil"/>
              <w:bottom w:val="nil"/>
              <w:right w:val="nil"/>
            </w:tcBorders>
            <w:shd w:val="clear" w:color="auto" w:fill="auto"/>
            <w:noWrap/>
            <w:vAlign w:val="bottom"/>
            <w:hideMark/>
          </w:tcPr>
          <w:p w14:paraId="488973E1" w14:textId="77777777" w:rsidR="00FE7756" w:rsidRPr="00CE6DB8" w:rsidRDefault="00FE7756" w:rsidP="0028102A">
            <w:pPr>
              <w:spacing w:line="276" w:lineRule="auto"/>
              <w:rPr>
                <w:rFonts w:asciiTheme="minorHAnsi" w:hAnsiTheme="minorHAnsi"/>
                <w:color w:val="244061" w:themeColor="accent1" w:themeShade="80"/>
                <w:sz w:val="24"/>
                <w:szCs w:val="24"/>
              </w:rPr>
            </w:pPr>
          </w:p>
        </w:tc>
      </w:tr>
      <w:tr w:rsidR="00FE7756" w:rsidRPr="005B4D04" w14:paraId="60D2E8B4" w14:textId="77777777" w:rsidTr="007E0337">
        <w:trPr>
          <w:trHeight w:val="300"/>
        </w:trPr>
        <w:tc>
          <w:tcPr>
            <w:tcW w:w="10440" w:type="dxa"/>
            <w:tcBorders>
              <w:top w:val="nil"/>
              <w:left w:val="nil"/>
              <w:bottom w:val="nil"/>
              <w:right w:val="nil"/>
            </w:tcBorders>
            <w:shd w:val="clear" w:color="auto" w:fill="auto"/>
            <w:noWrap/>
            <w:vAlign w:val="bottom"/>
            <w:hideMark/>
          </w:tcPr>
          <w:p w14:paraId="1FD8F244" w14:textId="77777777"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Packing lists items are more than 30 items per customs file, additional cost will be kyat 20,000/-if cargo are more than 50 items, additional cost will be kyat </w:t>
            </w:r>
            <w:r w:rsidR="00FB0B70">
              <w:rPr>
                <w:rFonts w:asciiTheme="minorHAnsi" w:hAnsiTheme="minorHAnsi"/>
                <w:color w:val="244061" w:themeColor="accent1" w:themeShade="80"/>
              </w:rPr>
              <w:t>35</w:t>
            </w:r>
            <w:r w:rsidRPr="005B4D04">
              <w:rPr>
                <w:rFonts w:asciiTheme="minorHAnsi" w:hAnsiTheme="minorHAnsi"/>
                <w:color w:val="244061" w:themeColor="accent1" w:themeShade="80"/>
              </w:rPr>
              <w:t>,000/-</w:t>
            </w:r>
          </w:p>
        </w:tc>
      </w:tr>
      <w:tr w:rsidR="00FE7756" w:rsidRPr="005B4D04" w14:paraId="3540D249" w14:textId="77777777" w:rsidTr="007E0337">
        <w:trPr>
          <w:trHeight w:val="300"/>
        </w:trPr>
        <w:tc>
          <w:tcPr>
            <w:tcW w:w="10440" w:type="dxa"/>
            <w:tcBorders>
              <w:top w:val="nil"/>
              <w:left w:val="nil"/>
              <w:bottom w:val="nil"/>
              <w:right w:val="nil"/>
            </w:tcBorders>
            <w:shd w:val="clear" w:color="auto" w:fill="auto"/>
            <w:noWrap/>
            <w:vAlign w:val="bottom"/>
            <w:hideMark/>
          </w:tcPr>
          <w:p w14:paraId="16361E9B" w14:textId="2B3F5E82" w:rsidR="00FE7756" w:rsidRPr="005B4D04" w:rsidRDefault="00FE7756" w:rsidP="00FE7756">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DG or special Equipment will be subject to additional surcharge at </w:t>
            </w:r>
            <w:r w:rsidR="009F50C8" w:rsidRPr="005B4D04">
              <w:rPr>
                <w:rFonts w:asciiTheme="minorHAnsi" w:hAnsiTheme="minorHAnsi"/>
                <w:color w:val="244061" w:themeColor="accent1" w:themeShade="80"/>
              </w:rPr>
              <w:t>cost. For</w:t>
            </w:r>
            <w:r w:rsidRPr="005B4D04">
              <w:rPr>
                <w:rFonts w:asciiTheme="minorHAnsi" w:hAnsiTheme="minorHAnsi"/>
                <w:color w:val="244061" w:themeColor="accent1" w:themeShade="80"/>
              </w:rPr>
              <w:t xml:space="preserve"> RED channel, Extra trucking, </w:t>
            </w:r>
            <w:r w:rsidR="009F50C8" w:rsidRPr="005B4D04">
              <w:rPr>
                <w:rFonts w:asciiTheme="minorHAnsi" w:hAnsiTheme="minorHAnsi"/>
                <w:color w:val="244061" w:themeColor="accent1" w:themeShade="80"/>
              </w:rPr>
              <w:t>labor</w:t>
            </w:r>
            <w:r w:rsidRPr="005B4D04">
              <w:rPr>
                <w:rFonts w:asciiTheme="minorHAnsi" w:hAnsiTheme="minorHAnsi"/>
                <w:color w:val="244061" w:themeColor="accent1" w:themeShade="80"/>
              </w:rPr>
              <w:t>, and forklift</w:t>
            </w:r>
            <w:r>
              <w:rPr>
                <w:rFonts w:asciiTheme="minorHAnsi" w:hAnsiTheme="minorHAnsi"/>
                <w:color w:val="244061" w:themeColor="accent1" w:themeShade="80"/>
              </w:rPr>
              <w:t xml:space="preserve"> </w:t>
            </w:r>
            <w:r w:rsidRPr="005B4D04">
              <w:rPr>
                <w:rFonts w:asciiTheme="minorHAnsi" w:hAnsiTheme="minorHAnsi"/>
                <w:color w:val="244061" w:themeColor="accent1" w:themeShade="80"/>
              </w:rPr>
              <w:t>(if required) will be incurred.</w:t>
            </w:r>
          </w:p>
        </w:tc>
      </w:tr>
      <w:tr w:rsidR="00FE7756" w:rsidRPr="005B4D04" w14:paraId="6086416A" w14:textId="77777777" w:rsidTr="007E0337">
        <w:trPr>
          <w:trHeight w:val="300"/>
        </w:trPr>
        <w:tc>
          <w:tcPr>
            <w:tcW w:w="10440" w:type="dxa"/>
            <w:tcBorders>
              <w:top w:val="nil"/>
              <w:left w:val="nil"/>
              <w:bottom w:val="nil"/>
              <w:right w:val="nil"/>
            </w:tcBorders>
            <w:shd w:val="clear" w:color="auto" w:fill="auto"/>
            <w:noWrap/>
            <w:vAlign w:val="bottom"/>
            <w:hideMark/>
          </w:tcPr>
          <w:p w14:paraId="12D01A48" w14:textId="54CEA95C" w:rsidR="00FE7756" w:rsidRDefault="00FE7756" w:rsidP="007E0337">
            <w:pPr>
              <w:pStyle w:val="ListParagraph"/>
              <w:numPr>
                <w:ilvl w:val="0"/>
                <w:numId w:val="4"/>
              </w:numPr>
              <w:spacing w:line="276" w:lineRule="auto"/>
              <w:rPr>
                <w:rFonts w:asciiTheme="minorHAnsi" w:hAnsiTheme="minorHAnsi"/>
                <w:color w:val="244061" w:themeColor="accent1" w:themeShade="80"/>
              </w:rPr>
            </w:pPr>
            <w:r w:rsidRPr="005B4D04">
              <w:rPr>
                <w:rFonts w:asciiTheme="minorHAnsi" w:hAnsiTheme="minorHAnsi"/>
                <w:color w:val="244061" w:themeColor="accent1" w:themeShade="80"/>
              </w:rPr>
              <w:t xml:space="preserve">PE/Spare parts which need to do Pre-exam, additional cost will be Kyat 35,000/file + subject to </w:t>
            </w:r>
            <w:r w:rsidR="009F50C8" w:rsidRPr="005B4D04">
              <w:rPr>
                <w:rFonts w:asciiTheme="minorHAnsi" w:hAnsiTheme="minorHAnsi"/>
                <w:color w:val="244061" w:themeColor="accent1" w:themeShade="80"/>
              </w:rPr>
              <w:t>labor</w:t>
            </w:r>
            <w:r w:rsidRPr="005B4D04">
              <w:rPr>
                <w:rFonts w:asciiTheme="minorHAnsi" w:hAnsiTheme="minorHAnsi"/>
                <w:color w:val="244061" w:themeColor="accent1" w:themeShade="80"/>
              </w:rPr>
              <w:t xml:space="preserve"> &amp; cargo photo printing will be cost to cost</w:t>
            </w:r>
          </w:p>
          <w:p w14:paraId="548CF4E0" w14:textId="77777777" w:rsidR="0057324C" w:rsidRPr="005B4D04" w:rsidRDefault="0057324C" w:rsidP="0057324C">
            <w:pPr>
              <w:pStyle w:val="ListParagraph"/>
              <w:numPr>
                <w:ilvl w:val="0"/>
                <w:numId w:val="4"/>
              </w:numPr>
              <w:spacing w:line="276" w:lineRule="auto"/>
              <w:rPr>
                <w:rFonts w:asciiTheme="minorHAnsi" w:hAnsiTheme="minorHAnsi"/>
                <w:color w:val="244061" w:themeColor="accent1" w:themeShade="80"/>
              </w:rPr>
            </w:pPr>
            <w:r>
              <w:rPr>
                <w:rFonts w:asciiTheme="minorHAnsi" w:hAnsiTheme="minorHAnsi"/>
                <w:color w:val="244061" w:themeColor="accent1" w:themeShade="80"/>
              </w:rPr>
              <w:t>Broker Registration into the company account 10000 for new customer (UCB Services).</w:t>
            </w:r>
          </w:p>
          <w:p w14:paraId="3E9B2279" w14:textId="77777777" w:rsidR="0057324C" w:rsidRPr="00CE6DB8" w:rsidRDefault="0057324C" w:rsidP="0057324C">
            <w:pPr>
              <w:pStyle w:val="ListParagraph"/>
              <w:spacing w:line="276" w:lineRule="auto"/>
              <w:rPr>
                <w:rFonts w:asciiTheme="minorHAnsi" w:hAnsiTheme="minorHAnsi"/>
                <w:color w:val="244061" w:themeColor="accent1" w:themeShade="80"/>
              </w:rPr>
            </w:pPr>
          </w:p>
        </w:tc>
      </w:tr>
    </w:tbl>
    <w:p w14:paraId="198867F6" w14:textId="77777777" w:rsidR="00FE7756" w:rsidRPr="005B4D04" w:rsidRDefault="00FE7756" w:rsidP="00FE7756">
      <w:pPr>
        <w:spacing w:line="200" w:lineRule="exact"/>
        <w:rPr>
          <w:rFonts w:asciiTheme="minorHAnsi" w:hAnsiTheme="minorHAnsi" w:cstheme="minorHAnsi"/>
          <w:color w:val="244061" w:themeColor="accent1" w:themeShade="80"/>
          <w:sz w:val="24"/>
          <w:szCs w:val="24"/>
        </w:rPr>
      </w:pPr>
    </w:p>
    <w:p w14:paraId="210903CA" w14:textId="77777777" w:rsidR="00FE7756" w:rsidRPr="005B4D04" w:rsidRDefault="00FE7756" w:rsidP="00FE7756">
      <w:pPr>
        <w:spacing w:line="200" w:lineRule="exact"/>
        <w:rPr>
          <w:rFonts w:asciiTheme="minorHAnsi" w:hAnsiTheme="minorHAnsi" w:cstheme="minorHAnsi"/>
          <w:b/>
          <w:color w:val="244061" w:themeColor="accent1" w:themeShade="80"/>
          <w:sz w:val="24"/>
          <w:szCs w:val="24"/>
          <w:u w:val="single"/>
        </w:rPr>
      </w:pPr>
      <w:r w:rsidRPr="005B4D04">
        <w:rPr>
          <w:rFonts w:asciiTheme="minorHAnsi" w:hAnsiTheme="minorHAnsi" w:cstheme="minorHAnsi"/>
          <w:b/>
          <w:color w:val="244061" w:themeColor="accent1" w:themeShade="80"/>
          <w:sz w:val="24"/>
          <w:szCs w:val="24"/>
          <w:u w:val="single"/>
        </w:rPr>
        <w:t>Require Documents for Import</w:t>
      </w:r>
    </w:p>
    <w:p w14:paraId="71E3116E" w14:textId="77777777" w:rsidR="00FE7756" w:rsidRPr="005B4D04" w:rsidRDefault="00FE7756" w:rsidP="00FE7756">
      <w:pPr>
        <w:spacing w:line="200" w:lineRule="exact"/>
        <w:rPr>
          <w:rFonts w:asciiTheme="minorHAnsi" w:hAnsiTheme="minorHAnsi" w:cstheme="minorHAnsi"/>
          <w:b/>
          <w:color w:val="244061" w:themeColor="accent1" w:themeShade="80"/>
          <w:sz w:val="24"/>
          <w:szCs w:val="24"/>
          <w:u w:val="single"/>
        </w:rPr>
      </w:pPr>
    </w:p>
    <w:p w14:paraId="2F2099E1"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BL or AWB</w:t>
      </w:r>
    </w:p>
    <w:p w14:paraId="10BC1C64"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 xml:space="preserve">Packing List, </w:t>
      </w:r>
      <w:r w:rsidR="00FB0B70">
        <w:rPr>
          <w:rFonts w:asciiTheme="minorHAnsi" w:hAnsiTheme="minorHAnsi" w:cstheme="minorHAnsi"/>
          <w:color w:val="244061" w:themeColor="accent1" w:themeShade="80"/>
        </w:rPr>
        <w:t>Commercial</w:t>
      </w:r>
      <w:r w:rsidRPr="005B4D04">
        <w:rPr>
          <w:rFonts w:asciiTheme="minorHAnsi" w:hAnsiTheme="minorHAnsi" w:cstheme="minorHAnsi"/>
          <w:color w:val="244061" w:themeColor="accent1" w:themeShade="80"/>
        </w:rPr>
        <w:t xml:space="preserve"> Invoice</w:t>
      </w:r>
    </w:p>
    <w:p w14:paraId="1B99DF07"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Special Power</w:t>
      </w:r>
    </w:p>
    <w:p w14:paraId="790DD9F2"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Registration</w:t>
      </w:r>
    </w:p>
    <w:p w14:paraId="236F00EB"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MD</w:t>
      </w:r>
      <w:r w:rsidR="00FB0B70">
        <w:rPr>
          <w:rFonts w:asciiTheme="minorHAnsi" w:hAnsiTheme="minorHAnsi" w:cstheme="minorHAnsi"/>
          <w:color w:val="244061" w:themeColor="accent1" w:themeShade="80"/>
        </w:rPr>
        <w:t>/Directory’s</w:t>
      </w:r>
      <w:r w:rsidRPr="005B4D04">
        <w:rPr>
          <w:rFonts w:asciiTheme="minorHAnsi" w:hAnsiTheme="minorHAnsi" w:cstheme="minorHAnsi"/>
          <w:color w:val="244061" w:themeColor="accent1" w:themeShade="80"/>
        </w:rPr>
        <w:t xml:space="preserve"> NRC copy</w:t>
      </w:r>
      <w:r w:rsidR="00FB0B70">
        <w:rPr>
          <w:rFonts w:asciiTheme="minorHAnsi" w:hAnsiTheme="minorHAnsi" w:cstheme="minorHAnsi"/>
          <w:color w:val="244061" w:themeColor="accent1" w:themeShade="80"/>
        </w:rPr>
        <w:t xml:space="preserve"> or Passport Copy</w:t>
      </w:r>
    </w:p>
    <w:p w14:paraId="7482EF57"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Import License (if any) sales contract</w:t>
      </w:r>
    </w:p>
    <w:p w14:paraId="5E24D0BE"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Company letter Head,</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Insurance/Country of Origin</w:t>
      </w:r>
    </w:p>
    <w:p w14:paraId="4568F7D8" w14:textId="77777777" w:rsidR="00FE7756" w:rsidRPr="005B4D04" w:rsidRDefault="00FE7756" w:rsidP="00FE7756">
      <w:pPr>
        <w:pStyle w:val="ListParagraph"/>
        <w:numPr>
          <w:ilvl w:val="0"/>
          <w:numId w:val="5"/>
        </w:numPr>
        <w:spacing w:line="276" w:lineRule="auto"/>
        <w:rPr>
          <w:rFonts w:asciiTheme="minorHAnsi" w:hAnsiTheme="minorHAnsi" w:cstheme="minorHAnsi"/>
          <w:color w:val="244061" w:themeColor="accent1" w:themeShade="80"/>
        </w:rPr>
      </w:pPr>
      <w:r w:rsidRPr="005B4D04">
        <w:rPr>
          <w:rFonts w:asciiTheme="minorHAnsi" w:hAnsiTheme="minorHAnsi" w:cstheme="minorHAnsi"/>
          <w:color w:val="244061" w:themeColor="accent1" w:themeShade="80"/>
        </w:rPr>
        <w:t>Remark: Above Quotation are not valid for cars,</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vehicle,</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heavy equipment,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food product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(FDA related</w:t>
      </w:r>
      <w:proofErr w:type="gramStart"/>
      <w:r w:rsidRPr="005B4D04">
        <w:rPr>
          <w:rFonts w:asciiTheme="minorHAnsi" w:hAnsiTheme="minorHAnsi" w:cstheme="minorHAnsi"/>
          <w:color w:val="244061" w:themeColor="accent1" w:themeShade="80"/>
        </w:rPr>
        <w:t>),Pre</w:t>
      </w:r>
      <w:proofErr w:type="gramEnd"/>
      <w:r w:rsidRPr="005B4D04">
        <w:rPr>
          <w:rFonts w:asciiTheme="minorHAnsi" w:hAnsiTheme="minorHAnsi" w:cstheme="minorHAnsi"/>
          <w:color w:val="244061" w:themeColor="accent1" w:themeShade="80"/>
        </w:rPr>
        <w:t>-exam requirement,</w:t>
      </w:r>
      <w:r>
        <w:rPr>
          <w:rFonts w:asciiTheme="minorHAnsi" w:hAnsiTheme="minorHAnsi" w:cstheme="minorHAnsi"/>
          <w:color w:val="244061" w:themeColor="accent1" w:themeShade="80"/>
        </w:rPr>
        <w:t xml:space="preserve"> </w:t>
      </w:r>
      <w:r w:rsidRPr="005B4D04">
        <w:rPr>
          <w:rFonts w:asciiTheme="minorHAnsi" w:hAnsiTheme="minorHAnsi" w:cstheme="minorHAnsi"/>
          <w:color w:val="244061" w:themeColor="accent1" w:themeShade="80"/>
        </w:rPr>
        <w:t>Repair and Return etc</w:t>
      </w:r>
      <w:r>
        <w:rPr>
          <w:rFonts w:asciiTheme="minorHAnsi" w:hAnsiTheme="minorHAnsi" w:cstheme="minorHAnsi"/>
          <w:color w:val="244061" w:themeColor="accent1" w:themeShade="80"/>
        </w:rPr>
        <w:t>.</w:t>
      </w:r>
    </w:p>
    <w:p w14:paraId="66F8E5BE" w14:textId="77777777" w:rsidR="0005562C" w:rsidRPr="005B4D04" w:rsidRDefault="0005562C" w:rsidP="00FE7756">
      <w:pPr>
        <w:pStyle w:val="Subtitle"/>
        <w:rPr>
          <w:rFonts w:cstheme="minorHAnsi"/>
          <w:color w:val="244061" w:themeColor="accent1" w:themeShade="80"/>
        </w:rPr>
      </w:pPr>
    </w:p>
    <w:sectPr w:rsidR="0005562C" w:rsidRPr="005B4D04">
      <w:footerReference w:type="default" r:id="rId8"/>
      <w:type w:val="continuous"/>
      <w:pgSz w:w="12240" w:h="15840"/>
      <w:pgMar w:top="0" w:right="9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C247A" w14:textId="77777777" w:rsidR="00354125" w:rsidRDefault="00354125" w:rsidP="005C3AB2">
      <w:r>
        <w:separator/>
      </w:r>
    </w:p>
  </w:endnote>
  <w:endnote w:type="continuationSeparator" w:id="0">
    <w:p w14:paraId="26558D45" w14:textId="77777777" w:rsidR="00354125" w:rsidRDefault="00354125" w:rsidP="005C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62C58" w14:textId="77777777" w:rsidR="005C3AB2" w:rsidRPr="007E0337" w:rsidRDefault="007E0337" w:rsidP="007E0337">
    <w:pPr>
      <w:pStyle w:val="Footer"/>
    </w:pPr>
    <w:r>
      <w:t>No.439,1st Floor,Corner of 44th St &amp; Merchant Street,Botahtaung Township,Yangon, Myanmar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5D823" w14:textId="77777777" w:rsidR="00354125" w:rsidRDefault="00354125" w:rsidP="005C3AB2">
      <w:r>
        <w:separator/>
      </w:r>
    </w:p>
  </w:footnote>
  <w:footnote w:type="continuationSeparator" w:id="0">
    <w:p w14:paraId="069CBB2A" w14:textId="77777777" w:rsidR="00354125" w:rsidRDefault="00354125" w:rsidP="005C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C00E8"/>
    <w:multiLevelType w:val="hybridMultilevel"/>
    <w:tmpl w:val="6324F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A5A6D"/>
    <w:multiLevelType w:val="hybridMultilevel"/>
    <w:tmpl w:val="AECA31C0"/>
    <w:lvl w:ilvl="0" w:tplc="9760D62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3FE87098"/>
    <w:multiLevelType w:val="hybridMultilevel"/>
    <w:tmpl w:val="DE4E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F6A42"/>
    <w:multiLevelType w:val="hybridMultilevel"/>
    <w:tmpl w:val="10CA6658"/>
    <w:lvl w:ilvl="0" w:tplc="9B9AE5E2">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2EA5"/>
    <w:multiLevelType w:val="multilevel"/>
    <w:tmpl w:val="67DCBE1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9A"/>
    <w:rsid w:val="00017830"/>
    <w:rsid w:val="00025D67"/>
    <w:rsid w:val="00037C77"/>
    <w:rsid w:val="00051E49"/>
    <w:rsid w:val="0005562C"/>
    <w:rsid w:val="00064567"/>
    <w:rsid w:val="00074321"/>
    <w:rsid w:val="000A58A1"/>
    <w:rsid w:val="000F5976"/>
    <w:rsid w:val="001070CE"/>
    <w:rsid w:val="001503BB"/>
    <w:rsid w:val="001525AA"/>
    <w:rsid w:val="00156C07"/>
    <w:rsid w:val="00165522"/>
    <w:rsid w:val="001A71BD"/>
    <w:rsid w:val="001B05C6"/>
    <w:rsid w:val="001C7AF4"/>
    <w:rsid w:val="001E1C0C"/>
    <w:rsid w:val="00213E9A"/>
    <w:rsid w:val="00257F45"/>
    <w:rsid w:val="00272B07"/>
    <w:rsid w:val="00280F7C"/>
    <w:rsid w:val="002A2B17"/>
    <w:rsid w:val="002B59B4"/>
    <w:rsid w:val="002D7AF1"/>
    <w:rsid w:val="00354125"/>
    <w:rsid w:val="00357D74"/>
    <w:rsid w:val="00490D8B"/>
    <w:rsid w:val="004930FF"/>
    <w:rsid w:val="00497148"/>
    <w:rsid w:val="004B4D5C"/>
    <w:rsid w:val="00546501"/>
    <w:rsid w:val="00567199"/>
    <w:rsid w:val="005714F6"/>
    <w:rsid w:val="0057324C"/>
    <w:rsid w:val="005B4D04"/>
    <w:rsid w:val="005B632E"/>
    <w:rsid w:val="005C3AB2"/>
    <w:rsid w:val="005F6717"/>
    <w:rsid w:val="005F7A90"/>
    <w:rsid w:val="00634380"/>
    <w:rsid w:val="00646771"/>
    <w:rsid w:val="0065407C"/>
    <w:rsid w:val="006546C3"/>
    <w:rsid w:val="0066420A"/>
    <w:rsid w:val="00674E9D"/>
    <w:rsid w:val="006B15C4"/>
    <w:rsid w:val="006F33DA"/>
    <w:rsid w:val="0071513D"/>
    <w:rsid w:val="0071603E"/>
    <w:rsid w:val="00732EA5"/>
    <w:rsid w:val="00737085"/>
    <w:rsid w:val="00745EDA"/>
    <w:rsid w:val="007466AE"/>
    <w:rsid w:val="00766D87"/>
    <w:rsid w:val="00796EB4"/>
    <w:rsid w:val="007E0337"/>
    <w:rsid w:val="007E1FD1"/>
    <w:rsid w:val="007F3448"/>
    <w:rsid w:val="00801271"/>
    <w:rsid w:val="00813F4E"/>
    <w:rsid w:val="00814708"/>
    <w:rsid w:val="00824593"/>
    <w:rsid w:val="00826AA9"/>
    <w:rsid w:val="008462DB"/>
    <w:rsid w:val="00884379"/>
    <w:rsid w:val="00892224"/>
    <w:rsid w:val="008C1892"/>
    <w:rsid w:val="008D31CF"/>
    <w:rsid w:val="008D3689"/>
    <w:rsid w:val="008E21D7"/>
    <w:rsid w:val="008E2A6E"/>
    <w:rsid w:val="009038FE"/>
    <w:rsid w:val="00912C26"/>
    <w:rsid w:val="00934153"/>
    <w:rsid w:val="009630C7"/>
    <w:rsid w:val="009B49F8"/>
    <w:rsid w:val="009C512C"/>
    <w:rsid w:val="009C73BF"/>
    <w:rsid w:val="009D5AFB"/>
    <w:rsid w:val="009E7B37"/>
    <w:rsid w:val="009F103F"/>
    <w:rsid w:val="009F4A03"/>
    <w:rsid w:val="009F50C8"/>
    <w:rsid w:val="00A259EA"/>
    <w:rsid w:val="00A4408A"/>
    <w:rsid w:val="00AA09CB"/>
    <w:rsid w:val="00AF77DA"/>
    <w:rsid w:val="00B24EEF"/>
    <w:rsid w:val="00B313DE"/>
    <w:rsid w:val="00B3343C"/>
    <w:rsid w:val="00B93876"/>
    <w:rsid w:val="00BB5CA1"/>
    <w:rsid w:val="00BB6991"/>
    <w:rsid w:val="00BE7DF0"/>
    <w:rsid w:val="00BF30FA"/>
    <w:rsid w:val="00C0776C"/>
    <w:rsid w:val="00C11E55"/>
    <w:rsid w:val="00C1458F"/>
    <w:rsid w:val="00C2265C"/>
    <w:rsid w:val="00C25471"/>
    <w:rsid w:val="00C34611"/>
    <w:rsid w:val="00C46828"/>
    <w:rsid w:val="00C51F00"/>
    <w:rsid w:val="00C564E3"/>
    <w:rsid w:val="00C62261"/>
    <w:rsid w:val="00C76E08"/>
    <w:rsid w:val="00CB4746"/>
    <w:rsid w:val="00CC1366"/>
    <w:rsid w:val="00CC1A57"/>
    <w:rsid w:val="00CC1C7C"/>
    <w:rsid w:val="00CC40E7"/>
    <w:rsid w:val="00CE348A"/>
    <w:rsid w:val="00CE6DB8"/>
    <w:rsid w:val="00D05D28"/>
    <w:rsid w:val="00D17E6B"/>
    <w:rsid w:val="00D2373A"/>
    <w:rsid w:val="00D26B65"/>
    <w:rsid w:val="00D334C7"/>
    <w:rsid w:val="00D921E3"/>
    <w:rsid w:val="00DB7932"/>
    <w:rsid w:val="00DD1393"/>
    <w:rsid w:val="00DD577E"/>
    <w:rsid w:val="00DF7B4A"/>
    <w:rsid w:val="00E02B0D"/>
    <w:rsid w:val="00E06B25"/>
    <w:rsid w:val="00E450A9"/>
    <w:rsid w:val="00E46435"/>
    <w:rsid w:val="00E52F38"/>
    <w:rsid w:val="00E55DBB"/>
    <w:rsid w:val="00E60E0C"/>
    <w:rsid w:val="00E63F25"/>
    <w:rsid w:val="00EB5267"/>
    <w:rsid w:val="00EC4EAC"/>
    <w:rsid w:val="00EF6B16"/>
    <w:rsid w:val="00F03DE0"/>
    <w:rsid w:val="00F0449A"/>
    <w:rsid w:val="00F140FD"/>
    <w:rsid w:val="00F20FEC"/>
    <w:rsid w:val="00F25661"/>
    <w:rsid w:val="00FB0B70"/>
    <w:rsid w:val="00FE775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0E78"/>
  <w15:docId w15:val="{00B792D5-D7B7-4663-9DE3-C0016756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12C26"/>
    <w:pPr>
      <w:ind w:left="720"/>
      <w:contextualSpacing/>
    </w:pPr>
    <w:rPr>
      <w:sz w:val="24"/>
      <w:szCs w:val="24"/>
    </w:rPr>
  </w:style>
  <w:style w:type="paragraph" w:styleId="Footer">
    <w:name w:val="footer"/>
    <w:basedOn w:val="Normal"/>
    <w:link w:val="FooterChar"/>
    <w:rsid w:val="00745EDA"/>
    <w:pPr>
      <w:tabs>
        <w:tab w:val="center" w:pos="4320"/>
        <w:tab w:val="right" w:pos="8640"/>
      </w:tabs>
    </w:pPr>
    <w:rPr>
      <w:sz w:val="24"/>
      <w:szCs w:val="24"/>
    </w:rPr>
  </w:style>
  <w:style w:type="character" w:customStyle="1" w:styleId="FooterChar">
    <w:name w:val="Footer Char"/>
    <w:basedOn w:val="DefaultParagraphFont"/>
    <w:link w:val="Footer"/>
    <w:rsid w:val="00745EDA"/>
    <w:rPr>
      <w:sz w:val="24"/>
      <w:szCs w:val="24"/>
    </w:rPr>
  </w:style>
  <w:style w:type="paragraph" w:styleId="Header">
    <w:name w:val="header"/>
    <w:basedOn w:val="Normal"/>
    <w:link w:val="HeaderChar"/>
    <w:uiPriority w:val="99"/>
    <w:unhideWhenUsed/>
    <w:rsid w:val="005C3AB2"/>
    <w:pPr>
      <w:tabs>
        <w:tab w:val="center" w:pos="4680"/>
        <w:tab w:val="right" w:pos="9360"/>
      </w:tabs>
    </w:pPr>
  </w:style>
  <w:style w:type="character" w:customStyle="1" w:styleId="HeaderChar">
    <w:name w:val="Header Char"/>
    <w:basedOn w:val="DefaultParagraphFont"/>
    <w:link w:val="Header"/>
    <w:uiPriority w:val="99"/>
    <w:rsid w:val="005C3AB2"/>
  </w:style>
  <w:style w:type="paragraph" w:styleId="Subtitle">
    <w:name w:val="Subtitle"/>
    <w:basedOn w:val="Normal"/>
    <w:next w:val="Normal"/>
    <w:link w:val="SubtitleChar"/>
    <w:uiPriority w:val="11"/>
    <w:qFormat/>
    <w:rsid w:val="001503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503BB"/>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59"/>
    <w:rsid w:val="00F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6819">
      <w:bodyDiv w:val="1"/>
      <w:marLeft w:val="0"/>
      <w:marRight w:val="0"/>
      <w:marTop w:val="0"/>
      <w:marBottom w:val="0"/>
      <w:divBdr>
        <w:top w:val="none" w:sz="0" w:space="0" w:color="auto"/>
        <w:left w:val="none" w:sz="0" w:space="0" w:color="auto"/>
        <w:bottom w:val="none" w:sz="0" w:space="0" w:color="auto"/>
        <w:right w:val="none" w:sz="0" w:space="0" w:color="auto"/>
      </w:divBdr>
    </w:div>
    <w:div w:id="353385362">
      <w:bodyDiv w:val="1"/>
      <w:marLeft w:val="0"/>
      <w:marRight w:val="0"/>
      <w:marTop w:val="0"/>
      <w:marBottom w:val="0"/>
      <w:divBdr>
        <w:top w:val="none" w:sz="0" w:space="0" w:color="auto"/>
        <w:left w:val="none" w:sz="0" w:space="0" w:color="auto"/>
        <w:bottom w:val="none" w:sz="0" w:space="0" w:color="auto"/>
        <w:right w:val="none" w:sz="0" w:space="0" w:color="auto"/>
      </w:divBdr>
    </w:div>
    <w:div w:id="726808082">
      <w:bodyDiv w:val="1"/>
      <w:marLeft w:val="0"/>
      <w:marRight w:val="0"/>
      <w:marTop w:val="0"/>
      <w:marBottom w:val="0"/>
      <w:divBdr>
        <w:top w:val="none" w:sz="0" w:space="0" w:color="auto"/>
        <w:left w:val="none" w:sz="0" w:space="0" w:color="auto"/>
        <w:bottom w:val="none" w:sz="0" w:space="0" w:color="auto"/>
        <w:right w:val="none" w:sz="0" w:space="0" w:color="auto"/>
      </w:divBdr>
    </w:div>
    <w:div w:id="765075859">
      <w:bodyDiv w:val="1"/>
      <w:marLeft w:val="0"/>
      <w:marRight w:val="0"/>
      <w:marTop w:val="0"/>
      <w:marBottom w:val="0"/>
      <w:divBdr>
        <w:top w:val="none" w:sz="0" w:space="0" w:color="auto"/>
        <w:left w:val="none" w:sz="0" w:space="0" w:color="auto"/>
        <w:bottom w:val="none" w:sz="0" w:space="0" w:color="auto"/>
        <w:right w:val="none" w:sz="0" w:space="0" w:color="auto"/>
      </w:divBdr>
    </w:div>
    <w:div w:id="928585390">
      <w:bodyDiv w:val="1"/>
      <w:marLeft w:val="0"/>
      <w:marRight w:val="0"/>
      <w:marTop w:val="0"/>
      <w:marBottom w:val="0"/>
      <w:divBdr>
        <w:top w:val="none" w:sz="0" w:space="0" w:color="auto"/>
        <w:left w:val="none" w:sz="0" w:space="0" w:color="auto"/>
        <w:bottom w:val="none" w:sz="0" w:space="0" w:color="auto"/>
        <w:right w:val="none" w:sz="0" w:space="0" w:color="auto"/>
      </w:divBdr>
    </w:div>
    <w:div w:id="2104908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 Nwe Soe [MM]</dc:creator>
  <cp:lastModifiedBy>Honey Khin</cp:lastModifiedBy>
  <cp:revision>10</cp:revision>
  <cp:lastPrinted>2019-01-30T03:07:00Z</cp:lastPrinted>
  <dcterms:created xsi:type="dcterms:W3CDTF">2020-04-21T04:26:00Z</dcterms:created>
  <dcterms:modified xsi:type="dcterms:W3CDTF">2021-05-26T03:14:00Z</dcterms:modified>
</cp:coreProperties>
</file>